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1A" w:rsidRDefault="00F73E08" w:rsidP="00D97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46265" cy="9812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65" cy="981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9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EF2" w:rsidRDefault="00482EF2" w:rsidP="003E20D9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C45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Содержание</w:t>
      </w:r>
    </w:p>
    <w:p w:rsidR="00482EF2" w:rsidRPr="00482EF2" w:rsidRDefault="00482EF2" w:rsidP="00021DF7">
      <w:pPr>
        <w:widowControl w:val="0"/>
        <w:wordWrap w:val="0"/>
        <w:autoSpaceDE w:val="0"/>
        <w:autoSpaceDN w:val="0"/>
        <w:spacing w:after="0"/>
        <w:ind w:left="-142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</w:p>
    <w:p w:rsidR="00482EF2" w:rsidRPr="00482EF2" w:rsidRDefault="00482EF2" w:rsidP="00021DF7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</w:p>
    <w:p w:rsidR="00482EF2" w:rsidRPr="003E20D9" w:rsidRDefault="00482EF2" w:rsidP="00021DF7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</w:pP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>Пояснительная записка</w:t>
      </w:r>
      <w:r w:rsidR="00E21C9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>.</w:t>
      </w:r>
    </w:p>
    <w:p w:rsidR="00482EF2" w:rsidRPr="00482EF2" w:rsidRDefault="00482EF2" w:rsidP="00021DF7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 xml:space="preserve">Раздел </w:t>
      </w: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val="en-US" w:eastAsia="ko-KR"/>
        </w:rPr>
        <w:t>I</w:t>
      </w: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>. Целевой</w:t>
      </w:r>
      <w:r w:rsidR="00E21C9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>.</w:t>
      </w:r>
    </w:p>
    <w:p w:rsidR="00482EF2" w:rsidRDefault="00482EF2" w:rsidP="00F44E15">
      <w:pPr>
        <w:widowControl w:val="0"/>
        <w:numPr>
          <w:ilvl w:val="1"/>
          <w:numId w:val="28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Цель и задачи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ния.</w:t>
      </w:r>
    </w:p>
    <w:p w:rsidR="00895B60" w:rsidRPr="00482EF2" w:rsidRDefault="00895B60" w:rsidP="00F44E15">
      <w:pPr>
        <w:widowControl w:val="0"/>
        <w:numPr>
          <w:ilvl w:val="1"/>
          <w:numId w:val="28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Направления во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спитания.</w:t>
      </w:r>
    </w:p>
    <w:p w:rsidR="00482EF2" w:rsidRPr="00482EF2" w:rsidRDefault="00482EF2" w:rsidP="00F44E15">
      <w:pPr>
        <w:widowControl w:val="0"/>
        <w:numPr>
          <w:ilvl w:val="1"/>
          <w:numId w:val="28"/>
        </w:numPr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Целевые ориентиры результ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атов воспитания.</w:t>
      </w:r>
    </w:p>
    <w:p w:rsidR="00482EF2" w:rsidRPr="003E20D9" w:rsidRDefault="00482EF2" w:rsidP="00021DF7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left="1036" w:firstLine="568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</w:pPr>
    </w:p>
    <w:p w:rsidR="00482EF2" w:rsidRPr="00482EF2" w:rsidRDefault="00482EF2" w:rsidP="00021DF7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 xml:space="preserve">Раздел </w:t>
      </w: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val="en-US" w:eastAsia="ko-KR"/>
        </w:rPr>
        <w:t>II</w:t>
      </w: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>.</w:t>
      </w:r>
      <w:r w:rsidRPr="003E20D9">
        <w:rPr>
          <w:rFonts w:ascii="Times New Roman" w:eastAsia="Times New Roman" w:hAnsi="Times New Roman" w:cs="Times New Roman"/>
          <w:kern w:val="2"/>
          <w:sz w:val="32"/>
          <w:szCs w:val="32"/>
          <w:lang w:eastAsia="ko-KR"/>
        </w:rPr>
        <w:t xml:space="preserve"> </w:t>
      </w: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>Содержательный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482EF2" w:rsidRPr="00482EF2" w:rsidRDefault="00482EF2" w:rsidP="00021DF7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2.1 Уклад общеобразовательной орга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низации.</w:t>
      </w:r>
    </w:p>
    <w:p w:rsidR="00482EF2" w:rsidRDefault="00482EF2" w:rsidP="00021DF7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2.2 Виды, формы и содержание</w:t>
      </w:r>
      <w:r w:rsidRPr="00482EF2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ой деятельности.</w:t>
      </w:r>
    </w:p>
    <w:p w:rsidR="00E21C99" w:rsidRPr="00482EF2" w:rsidRDefault="00E21C99" w:rsidP="00021DF7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82EF2" w:rsidRPr="00482EF2" w:rsidRDefault="00482EF2" w:rsidP="00021DF7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 xml:space="preserve">Раздел </w:t>
      </w: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val="en-US" w:eastAsia="ko-KR"/>
        </w:rPr>
        <w:t>III</w:t>
      </w:r>
      <w:r w:rsidRPr="003E20D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ko-KR"/>
        </w:rPr>
        <w:t>. Организационный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482EF2" w:rsidRPr="00482EF2" w:rsidRDefault="00E21C99" w:rsidP="00021DF7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3.1 Кадровое обеспечение.</w:t>
      </w:r>
    </w:p>
    <w:p w:rsidR="00482EF2" w:rsidRPr="00482EF2" w:rsidRDefault="00482EF2" w:rsidP="00021DF7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3.2 Нормативно-методическое обес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печение.</w:t>
      </w:r>
    </w:p>
    <w:p w:rsidR="00482EF2" w:rsidRPr="00482EF2" w:rsidRDefault="00482EF2" w:rsidP="00021DF7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3.3 Требования к условиям работы с обучающимися с особыми образовательными п</w:t>
      </w:r>
      <w:r w:rsidR="00895B6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отребнос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тями.</w:t>
      </w:r>
      <w:proofErr w:type="gramEnd"/>
    </w:p>
    <w:p w:rsidR="00482EF2" w:rsidRPr="00482EF2" w:rsidRDefault="00482EF2" w:rsidP="00021DF7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3.4 Система поощрения социальной</w:t>
      </w:r>
      <w:r w:rsidRPr="00482EF2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успешности</w:t>
      </w:r>
      <w:r w:rsidRPr="00482EF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ko-KR"/>
        </w:rPr>
        <w:t xml:space="preserve">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482EF2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проявления</w:t>
      </w:r>
      <w:r w:rsidRPr="00482EF2">
        <w:rPr>
          <w:rFonts w:ascii="Times New Roman" w:eastAsia="Times New Roman" w:hAnsi="Times New Roman" w:cs="Times New Roman"/>
          <w:spacing w:val="-14"/>
          <w:kern w:val="2"/>
          <w:sz w:val="28"/>
          <w:szCs w:val="28"/>
          <w:lang w:eastAsia="ko-KR"/>
        </w:rPr>
        <w:t xml:space="preserve">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активной  </w:t>
      </w:r>
      <w:r w:rsidRPr="00482EF2">
        <w:rPr>
          <w:rFonts w:ascii="Times New Roman" w:eastAsia="Times New Roman" w:hAnsi="Times New Roman" w:cs="Times New Roman"/>
          <w:spacing w:val="-117"/>
          <w:kern w:val="2"/>
          <w:sz w:val="28"/>
          <w:szCs w:val="28"/>
          <w:lang w:eastAsia="ko-KR"/>
        </w:rPr>
        <w:t xml:space="preserve">                     </w:t>
      </w:r>
      <w:proofErr w:type="gramStart"/>
      <w:r w:rsidRPr="00482EF2">
        <w:rPr>
          <w:rFonts w:ascii="Times New Roman" w:eastAsia="Times New Roman" w:hAnsi="Times New Roman" w:cs="Times New Roman"/>
          <w:spacing w:val="-117"/>
          <w:kern w:val="2"/>
          <w:sz w:val="28"/>
          <w:szCs w:val="28"/>
          <w:lang w:eastAsia="ko-KR"/>
        </w:rPr>
        <w:t>-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ж</w:t>
      </w:r>
      <w:proofErr w:type="gramEnd"/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изненной</w:t>
      </w:r>
      <w:r w:rsidRPr="00482EF2">
        <w:rPr>
          <w:rFonts w:ascii="Times New Roman" w:eastAsia="Times New Roman" w:hAnsi="Times New Roman" w:cs="Times New Roman"/>
          <w:spacing w:val="-16"/>
          <w:kern w:val="2"/>
          <w:sz w:val="28"/>
          <w:szCs w:val="28"/>
          <w:lang w:eastAsia="ko-KR"/>
        </w:rPr>
        <w:t xml:space="preserve"> </w:t>
      </w:r>
      <w:r w:rsidR="00021DF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позиции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</w:t>
      </w:r>
      <w:r w:rsidR="00E21C9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ся.</w:t>
      </w:r>
    </w:p>
    <w:p w:rsidR="00482EF2" w:rsidRPr="00482EF2" w:rsidRDefault="00482EF2" w:rsidP="00021DF7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3.5 Анализ</w:t>
      </w:r>
      <w:r w:rsidRPr="00482EF2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воспитательного</w:t>
      </w:r>
      <w:r w:rsidRPr="00482EF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ko-KR"/>
        </w:rPr>
        <w:t xml:space="preserve"> </w:t>
      </w:r>
      <w:r w:rsidRPr="00482EF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процесса</w:t>
      </w:r>
      <w:r w:rsidR="00E21C99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>.</w:t>
      </w:r>
    </w:p>
    <w:p w:rsidR="00482EF2" w:rsidRPr="00482EF2" w:rsidRDefault="00482EF2" w:rsidP="00482EF2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482EF2" w:rsidRPr="003E20D9" w:rsidRDefault="00895B60" w:rsidP="003E20D9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kern w:val="2"/>
          <w:sz w:val="32"/>
          <w:szCs w:val="32"/>
          <w:lang w:eastAsia="ko-KR"/>
        </w:rPr>
      </w:pPr>
      <w:r w:rsidRPr="003E20D9">
        <w:rPr>
          <w:rFonts w:ascii="Times New Roman" w:eastAsia="Times New Roman" w:hAnsi="Times New Roman" w:cs="Times New Roman"/>
          <w:b/>
          <w:iCs/>
          <w:kern w:val="2"/>
          <w:sz w:val="32"/>
          <w:szCs w:val="32"/>
          <w:lang w:eastAsia="ko-KR"/>
        </w:rPr>
        <w:t>Приложение:</w:t>
      </w:r>
    </w:p>
    <w:p w:rsidR="006D4C4D" w:rsidRDefault="00AD45DE" w:rsidP="006D4C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0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Календарный план воспитательной работы</w:t>
      </w:r>
      <w:r w:rsidR="00675D94" w:rsidRPr="003E20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2023- 2024</w:t>
      </w:r>
      <w:r w:rsidR="006D4C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уч. </w:t>
      </w:r>
      <w:r w:rsidR="003E20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год</w:t>
      </w:r>
    </w:p>
    <w:p w:rsidR="00AD45DE" w:rsidRDefault="003E20D9" w:rsidP="006D4C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уровень НОО</w:t>
      </w:r>
      <w:r w:rsidR="00E21C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6D4C4D" w:rsidRDefault="003E20D9" w:rsidP="006D4C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0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Календарный план воспитат</w:t>
      </w:r>
      <w:r w:rsidR="006D4C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ельной работы на 2023- 2024 уч.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год</w:t>
      </w:r>
    </w:p>
    <w:p w:rsidR="003E20D9" w:rsidRDefault="003E20D9" w:rsidP="006D4C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уровень ООО</w:t>
      </w:r>
      <w:r w:rsidR="00E21C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6D4C4D" w:rsidRDefault="003E20D9" w:rsidP="006D4C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E20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Календарный план воспитат</w:t>
      </w:r>
      <w:r w:rsidR="006D4C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ельной работы на 2023- 2024 уч.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год</w:t>
      </w:r>
    </w:p>
    <w:p w:rsidR="003E20D9" w:rsidRDefault="003E20D9" w:rsidP="006D4C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уровень СОО</w:t>
      </w:r>
      <w:r w:rsidR="00E21C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3E20D9" w:rsidRDefault="003E20D9" w:rsidP="003E20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20D9" w:rsidRPr="003E20D9" w:rsidRDefault="003E20D9" w:rsidP="00607FE6">
      <w:pPr>
        <w:widowControl w:val="0"/>
        <w:autoSpaceDE w:val="0"/>
        <w:autoSpaceDN w:val="0"/>
        <w:spacing w:after="0" w:line="360" w:lineRule="auto"/>
        <w:ind w:left="-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45DE" w:rsidRDefault="00AD45DE" w:rsidP="00E8758F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5DE" w:rsidRPr="00AD45DE" w:rsidRDefault="00AD45DE" w:rsidP="00AD45DE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83220" w:rsidRDefault="00B83220" w:rsidP="00B83220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121AB" w:rsidRDefault="005121AB" w:rsidP="003E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0269F" w:rsidRDefault="0020269F" w:rsidP="003E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0269F" w:rsidRDefault="0020269F" w:rsidP="003E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097EFE" w:rsidRDefault="00097EFE" w:rsidP="003E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097EFE" w:rsidRDefault="00097EFE" w:rsidP="003E7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3E7F58" w:rsidRPr="00E8758F" w:rsidRDefault="003E7F58" w:rsidP="003E7F58">
      <w:pPr>
        <w:widowControl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021DF7" w:rsidRDefault="00021DF7" w:rsidP="0071111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32"/>
          <w:szCs w:val="32"/>
          <w:lang w:eastAsia="ko-KR"/>
        </w:rPr>
      </w:pPr>
    </w:p>
    <w:p w:rsidR="00711118" w:rsidRPr="00711118" w:rsidRDefault="00711118" w:rsidP="0071111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№Е" w:hAnsi="Times New Roman" w:cs="Times New Roman"/>
          <w:b/>
          <w:iCs/>
          <w:kern w:val="2"/>
          <w:sz w:val="32"/>
          <w:szCs w:val="32"/>
          <w:lang w:eastAsia="ko-KR"/>
        </w:rPr>
      </w:pPr>
      <w:r w:rsidRPr="00711118">
        <w:rPr>
          <w:rFonts w:ascii="Times New Roman" w:eastAsia="№Е" w:hAnsi="Times New Roman" w:cs="Times New Roman"/>
          <w:b/>
          <w:bCs/>
          <w:iCs/>
          <w:kern w:val="2"/>
          <w:sz w:val="32"/>
          <w:szCs w:val="32"/>
          <w:lang w:eastAsia="ko-KR"/>
        </w:rPr>
        <w:lastRenderedPageBreak/>
        <w:t>ПОЯСНИТЕЛЬНАЯ ЗАПИСКА</w:t>
      </w:r>
    </w:p>
    <w:p w:rsidR="009B6E34" w:rsidRPr="00E8758F" w:rsidRDefault="009B6E34" w:rsidP="0020269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</w:pPr>
      <w:r w:rsidRPr="00E8758F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  <w:t>«Воспитание – есть  управление процессом  развития   личности через создание благоприятных для этого условий»</w:t>
      </w:r>
    </w:p>
    <w:p w:rsidR="00711118" w:rsidRDefault="00711118" w:rsidP="002F4B3C">
      <w:pPr>
        <w:widowControl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A58CD" w:rsidRDefault="00BE7A00" w:rsidP="00BA58C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808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воспитания МАОУ "СОШ № 58</w:t>
      </w:r>
      <w:r w:rsidRPr="00BE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города Улан-Удэ (далее – Программа) разработана </w:t>
      </w:r>
      <w:r w:rsidR="00BA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соответствии:</w:t>
      </w:r>
    </w:p>
    <w:p w:rsidR="00BA58CD" w:rsidRDefault="00BA58CD" w:rsidP="00053184">
      <w:pPr>
        <w:pStyle w:val="a4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от 29.12.2012 № 273-ФЗ «Об образ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овании в Российской Федерации»;</w:t>
      </w:r>
    </w:p>
    <w:p w:rsidR="00BA58CD" w:rsidRDefault="00BA58CD" w:rsidP="00053184">
      <w:pPr>
        <w:pStyle w:val="a4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Стратегии развития воспитания в Российской Федерации на период до 2025 года (Распоряжение Правительства Российской Федерации от 29.05.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2015 № 996-р);</w:t>
      </w:r>
    </w:p>
    <w:p w:rsidR="00BA58CD" w:rsidRDefault="00BA58CD" w:rsidP="00053184">
      <w:pPr>
        <w:pStyle w:val="a4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>Пл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ана мероприятий  по</w:t>
      </w:r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реализации в 2021 — 2025 годах (Распоряжение Правительства Российской Федерации от 12.11.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2020 № 2945-р);</w:t>
      </w:r>
    </w:p>
    <w:p w:rsidR="00BA58CD" w:rsidRDefault="00BA58CD" w:rsidP="00053184">
      <w:pPr>
        <w:pStyle w:val="a4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Стратегии национальной безопасности Российской Федерации (Указ Президента Российской Федерации от 02.07.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2021 № 400);</w:t>
      </w:r>
    </w:p>
    <w:p w:rsidR="00BA58CD" w:rsidRPr="00BA58CD" w:rsidRDefault="00BA58CD" w:rsidP="00053184">
      <w:pPr>
        <w:pStyle w:val="a4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Минпросвещения</w:t>
      </w:r>
      <w:proofErr w:type="spellEnd"/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Минпросвещения</w:t>
      </w:r>
      <w:proofErr w:type="spellEnd"/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Минобрнауки</w:t>
      </w:r>
      <w:proofErr w:type="spellEnd"/>
      <w:r w:rsidRPr="00BA5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17.05.2012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 413);</w:t>
      </w:r>
    </w:p>
    <w:p w:rsidR="00BA58CD" w:rsidRDefault="00BA58CD" w:rsidP="00BA58CD">
      <w:pPr>
        <w:pStyle w:val="a4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5D94" w:rsidRDefault="00675D94" w:rsidP="00675D9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94">
        <w:rPr>
          <w:rFonts w:ascii="Times New Roman" w:hAnsi="Times New Roman" w:cs="Times New Roman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</w:t>
      </w:r>
    </w:p>
    <w:p w:rsidR="0020269F" w:rsidRPr="009748F4" w:rsidRDefault="004D28D4" w:rsidP="009748F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основана </w:t>
      </w:r>
      <w:r w:rsidR="00BA58CD" w:rsidRPr="004709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единстве и преемственности образовательного процесса </w:t>
      </w:r>
      <w:r w:rsidR="0020269F" w:rsidRPr="002026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0269F" w:rsidRPr="00202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269F" w:rsidRPr="0020269F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="0020269F" w:rsidRPr="00202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269F" w:rsidRPr="0020269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20269F" w:rsidRPr="00202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269F" w:rsidRPr="0020269F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="0020269F" w:rsidRPr="00202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269F" w:rsidRPr="0020269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20269F" w:rsidRPr="00202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269F" w:rsidRPr="0020269F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="0020269F" w:rsidRPr="00202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269F" w:rsidRPr="0020269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20269F" w:rsidRPr="00202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269F" w:rsidRPr="0020269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20269F" w:rsidRPr="00202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269F" w:rsidRPr="0020269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748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748F4" w:rsidRDefault="00675D94" w:rsidP="0008142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5D94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675D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5D94">
        <w:rPr>
          <w:rFonts w:ascii="Times New Roman" w:hAnsi="Times New Roman" w:cs="Times New Roman"/>
          <w:sz w:val="28"/>
          <w:szCs w:val="28"/>
        </w:rPr>
        <w:t xml:space="preserve"> личностных результатов образования, определённых ФГОС</w:t>
      </w:r>
      <w:r w:rsidR="0008142A">
        <w:rPr>
          <w:rFonts w:ascii="Times New Roman" w:hAnsi="Times New Roman" w:cs="Times New Roman"/>
          <w:sz w:val="28"/>
          <w:szCs w:val="28"/>
        </w:rPr>
        <w:t>.</w:t>
      </w:r>
      <w:r w:rsidR="0008142A" w:rsidRPr="00081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748F4" w:rsidRDefault="0008142A" w:rsidP="0008142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разработана и утверждена</w:t>
      </w:r>
      <w:r w:rsidRPr="004709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участием коллегиальных органов управления общеобразовательной организацией, в том числе советов обучающихся, советов родит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елей (законных представителей). </w:t>
      </w:r>
      <w:r w:rsidR="00675D94" w:rsidRPr="00675D94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9748F4" w:rsidRDefault="00675D94" w:rsidP="009748F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94">
        <w:rPr>
          <w:rFonts w:ascii="Times New Roman" w:hAnsi="Times New Roman" w:cs="Times New Roman"/>
          <w:sz w:val="28"/>
          <w:szCs w:val="28"/>
        </w:rPr>
        <w:t>П</w:t>
      </w:r>
      <w:r w:rsidR="009748F4">
        <w:rPr>
          <w:rFonts w:ascii="Times New Roman" w:hAnsi="Times New Roman" w:cs="Times New Roman"/>
          <w:sz w:val="28"/>
          <w:szCs w:val="28"/>
        </w:rPr>
        <w:t>рограмма  п</w:t>
      </w:r>
      <w:r w:rsidRPr="00675D94">
        <w:rPr>
          <w:rFonts w:ascii="Times New Roman" w:hAnsi="Times New Roman" w:cs="Times New Roman"/>
          <w:sz w:val="28"/>
          <w:szCs w:val="28"/>
        </w:rPr>
        <w:t xml:space="preserve">редусматривает приобщение </w:t>
      </w:r>
      <w:proofErr w:type="gramStart"/>
      <w:r w:rsidRPr="00675D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5D94">
        <w:rPr>
          <w:rFonts w:ascii="Times New Roman" w:hAnsi="Times New Roman"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</w:t>
      </w:r>
      <w:r w:rsidR="009748F4">
        <w:rPr>
          <w:rFonts w:ascii="Times New Roman" w:hAnsi="Times New Roman" w:cs="Times New Roman"/>
          <w:sz w:val="28"/>
          <w:szCs w:val="28"/>
        </w:rPr>
        <w:t>оведения в российском обществе.</w:t>
      </w:r>
    </w:p>
    <w:p w:rsidR="009748F4" w:rsidRDefault="00675D94" w:rsidP="009748F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94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675D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5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D94" w:rsidRPr="009748F4" w:rsidRDefault="00675D94" w:rsidP="009748F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94">
        <w:rPr>
          <w:rFonts w:ascii="Times New Roman" w:hAnsi="Times New Roman" w:cs="Times New Roman"/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08142A">
        <w:rPr>
          <w:rFonts w:ascii="Times New Roman" w:hAnsi="Times New Roman" w:cs="Times New Roman"/>
          <w:b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r w:rsidRPr="0067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D4" w:rsidRPr="004D28D4" w:rsidRDefault="004D28D4" w:rsidP="0008142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включает </w:t>
      </w:r>
      <w:r w:rsidRPr="004709BE">
        <w:rPr>
          <w:rFonts w:ascii="Times New Roman" w:eastAsia="Times New Roman" w:hAnsi="Times New Roman" w:cs="Times New Roman"/>
          <w:sz w:val="28"/>
          <w:szCs w:val="20"/>
          <w:lang w:eastAsia="ru-RU"/>
        </w:rPr>
        <w:t>три раздела: целевой, содержательный, организационный.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bookmarkStart w:id="0" w:name="_Hlk99529978"/>
      <w:r w:rsidR="000814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r w:rsidR="0008142A" w:rsidRPr="004709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142A" w:rsidRPr="004709B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обновлении рабочей программы воспитания её содержание, за исключением целевого раздела, может изменяться</w:t>
      </w:r>
      <w:r w:rsidR="00081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142A" w:rsidRPr="004709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0"/>
      <w:r w:rsidR="0008142A" w:rsidRPr="00675D94">
        <w:rPr>
          <w:rFonts w:ascii="Times New Roman" w:hAnsi="Times New Roman" w:cs="Times New Roman"/>
          <w:sz w:val="28"/>
          <w:szCs w:val="28"/>
        </w:rPr>
        <w:t>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D28D4" w:rsidRPr="00681371" w:rsidRDefault="004D28D4" w:rsidP="004D28D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13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Приложение — </w:t>
      </w:r>
      <w:r w:rsidR="00E20D33" w:rsidRPr="006813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ежегодный </w:t>
      </w:r>
      <w:r w:rsidRPr="006813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календарный план воспитательной работы. </w:t>
      </w:r>
    </w:p>
    <w:p w:rsidR="00675D94" w:rsidRDefault="00675D94" w:rsidP="00895B6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8D4" w:rsidRPr="00121A5D" w:rsidRDefault="004D28D4" w:rsidP="004D28D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</w:pPr>
      <w:r w:rsidRPr="00121A5D">
        <w:rPr>
          <w:rFonts w:ascii="Times New Roman" w:eastAsia="Times New Roman" w:hAnsi="Times New Roman" w:cs="Times New Roman"/>
          <w:bCs w:val="0"/>
          <w:color w:val="auto"/>
          <w:sz w:val="32"/>
          <w:szCs w:val="32"/>
          <w:lang w:eastAsia="ru-RU"/>
        </w:rPr>
        <w:t>РАЗДЕЛ 1. ЦЕЛЕВОЙ</w:t>
      </w:r>
    </w:p>
    <w:p w:rsidR="00B01A1B" w:rsidRDefault="00B01A1B" w:rsidP="00E20D3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1B">
        <w:rPr>
          <w:rFonts w:ascii="Times New Roman" w:hAnsi="Times New Roman" w:cs="Times New Roman"/>
          <w:sz w:val="28"/>
          <w:szCs w:val="28"/>
        </w:rPr>
        <w:t>Содержание воспитания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в МАОУ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«СОШ №58»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A1B">
        <w:rPr>
          <w:rFonts w:ascii="Times New Roman" w:hAnsi="Times New Roman" w:cs="Times New Roman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B01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1A1B">
        <w:rPr>
          <w:rFonts w:ascii="Times New Roman" w:hAnsi="Times New Roman" w:cs="Times New Roman"/>
          <w:sz w:val="28"/>
          <w:szCs w:val="28"/>
        </w:rPr>
        <w:t>. Вариативный компонент содержания воспитания обучающихся включает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1A1B">
        <w:rPr>
          <w:rFonts w:ascii="Times New Roman" w:hAnsi="Times New Roman" w:cs="Times New Roman"/>
          <w:sz w:val="28"/>
          <w:szCs w:val="28"/>
        </w:rPr>
        <w:t>нравственные ценности культуры, традиционных религий народов России.</w:t>
      </w:r>
    </w:p>
    <w:p w:rsidR="00E20D33" w:rsidRPr="00B01A1B" w:rsidRDefault="00E20D33" w:rsidP="00E20D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D33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«СОШ №58»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 xml:space="preserve"> планируется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и осуществляется в соответствии с приоритетами государственной политики в сфере</w:t>
      </w:r>
      <w:r w:rsidRPr="00E20D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E20D3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детей является развитие высоконравственной личности, разделяющей российские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E20D3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E20D3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E20D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готовой к</w:t>
      </w:r>
      <w:r w:rsidRPr="00E20D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Pr="00E20D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E20D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0D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E20D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4D28D4" w:rsidRDefault="004D28D4" w:rsidP="00E20D3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Участниками образовательных отношений являются педагогические и другие работники</w:t>
      </w:r>
      <w:r w:rsidR="005F1D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МАОУ 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F1D8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СОШ №58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</w:t>
      </w:r>
      <w:r w:rsidR="005F1D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МАОУ 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F1D8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СОШ №58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E20D33" w:rsidRPr="00E20D33" w:rsidRDefault="00E20D33" w:rsidP="00E20D33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мировоззренческого,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этнического,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Pr="00E20D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ценностно-целевые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E20D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духовно-нравственные</w:t>
      </w:r>
      <w:r w:rsidRPr="00E20D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E20D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20D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E20D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20D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E20D3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религий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вариативного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компонента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реализуемого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основе,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мировоззренческими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E20D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E20D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E20D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E20D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0D33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B01A1B" w:rsidRDefault="004D28D4" w:rsidP="004D28D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</w:t>
      </w:r>
    </w:p>
    <w:p w:rsidR="004D28D4" w:rsidRPr="004D28D4" w:rsidRDefault="004D28D4" w:rsidP="004D28D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4D28D4" w:rsidRPr="004D28D4" w:rsidRDefault="004D28D4" w:rsidP="004D28D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28D4" w:rsidRPr="00121A5D" w:rsidRDefault="004D28D4" w:rsidP="00895B6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2" w:name="__RefHeading___3"/>
      <w:bookmarkEnd w:id="2"/>
      <w:r w:rsidRPr="00121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1.1 Цель и задачи воспитания </w:t>
      </w:r>
      <w:proofErr w:type="gramStart"/>
      <w:r w:rsidRPr="00121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</w:p>
    <w:p w:rsidR="005F1D8B" w:rsidRDefault="004D28D4" w:rsidP="005F1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Современный российский национальный воспитательный идеал </w:t>
      </w:r>
      <w:proofErr w:type="gramStart"/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—в</w:t>
      </w:r>
      <w:proofErr w:type="gramEnd"/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  <w:r w:rsidR="005F1D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В соответствии с этим идеалом и</w:t>
      </w:r>
      <w:r w:rsidR="005F1D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нормативными правовыми актами Российской Федерации в сфере образования</w:t>
      </w:r>
      <w:r w:rsid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81FA3" w:rsidRDefault="005A5447" w:rsidP="004D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</w:t>
      </w:r>
      <w:r w:rsidR="004D28D4" w:rsidRPr="004D28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ель воспитания</w:t>
      </w:r>
      <w:r w:rsidR="004D28D4"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4D28D4"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="004D28D4"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МАОУ 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СОШ №58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D28D4"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70184" w:rsidRDefault="004D28D4" w:rsidP="00F44E1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</w:t>
      </w:r>
      <w:r w:rsidR="00870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семьи, общества и государства;</w:t>
      </w:r>
    </w:p>
    <w:p w:rsidR="004D28D4" w:rsidRPr="00081FA3" w:rsidRDefault="004D28D4" w:rsidP="00F44E1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</w:t>
      </w:r>
      <w:r w:rsidR="005A5447"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081FA3" w:rsidRPr="00081FA3">
        <w:t xml:space="preserve"> </w:t>
      </w:r>
      <w:proofErr w:type="gramEnd"/>
    </w:p>
    <w:p w:rsidR="005A5447" w:rsidRDefault="004D28D4" w:rsidP="004D28D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8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 воспитания</w:t>
      </w:r>
      <w:r w:rsid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МАОУ 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>СОШ №58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5A5447" w:rsidRDefault="004D28D4" w:rsidP="00053184">
      <w:pPr>
        <w:pStyle w:val="a4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A5447" w:rsidRDefault="004D28D4" w:rsidP="00053184">
      <w:pPr>
        <w:pStyle w:val="a4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5A5447" w:rsidRDefault="004D28D4" w:rsidP="00053184">
      <w:pPr>
        <w:pStyle w:val="a4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B01A1B" w:rsidRPr="00B03060" w:rsidRDefault="004D28D4" w:rsidP="00053184">
      <w:pPr>
        <w:pStyle w:val="a4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достижение личностных результатов освоения общеобразовательных </w:t>
      </w:r>
      <w:r w:rsidR="00B01A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 в соответствии с ФГОС </w:t>
      </w:r>
      <w:r w:rsidR="00081FA3" w:rsidRPr="00081FA3">
        <w:rPr>
          <w:rFonts w:ascii="Times New Roman" w:hAnsi="Times New Roman" w:cs="Times New Roman"/>
          <w:sz w:val="28"/>
          <w:szCs w:val="28"/>
        </w:rPr>
        <w:t>НОО</w:t>
      </w:r>
      <w:r w:rsidR="00081FA3">
        <w:rPr>
          <w:rFonts w:ascii="Times New Roman" w:hAnsi="Times New Roman" w:cs="Times New Roman"/>
          <w:sz w:val="28"/>
          <w:szCs w:val="28"/>
        </w:rPr>
        <w:t>,</w:t>
      </w:r>
      <w:r w:rsidR="00081FA3" w:rsidRPr="00081FA3">
        <w:rPr>
          <w:rFonts w:ascii="Times New Roman" w:hAnsi="Times New Roman" w:cs="Times New Roman"/>
          <w:sz w:val="28"/>
          <w:szCs w:val="28"/>
        </w:rPr>
        <w:t xml:space="preserve"> ООО</w:t>
      </w:r>
      <w:r w:rsidR="00081FA3">
        <w:rPr>
          <w:rFonts w:ascii="Times New Roman" w:hAnsi="Times New Roman" w:cs="Times New Roman"/>
          <w:sz w:val="28"/>
          <w:szCs w:val="28"/>
        </w:rPr>
        <w:t>,</w:t>
      </w:r>
      <w:r w:rsidR="00081FA3" w:rsidRPr="00081FA3">
        <w:rPr>
          <w:rFonts w:ascii="Times New Roman" w:hAnsi="Times New Roman" w:cs="Times New Roman"/>
          <w:sz w:val="28"/>
          <w:szCs w:val="28"/>
        </w:rPr>
        <w:t xml:space="preserve"> СОО.</w:t>
      </w:r>
    </w:p>
    <w:p w:rsidR="00081FA3" w:rsidRDefault="005A5447" w:rsidP="005A544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D28D4" w:rsidRPr="00081F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Личностные результаты освоения </w:t>
      </w:r>
      <w:proofErr w:type="gramStart"/>
      <w:r w:rsidR="004D28D4" w:rsidRPr="00081F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обучающимися</w:t>
      </w:r>
      <w:proofErr w:type="gramEnd"/>
      <w:r w:rsidR="004D28D4" w:rsidRPr="00081F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общеобразовательных программ включают</w:t>
      </w:r>
      <w:r w:rsid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81FA3" w:rsidRDefault="004D28D4" w:rsidP="00F44E15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осознание росс</w:t>
      </w:r>
      <w:r w:rsid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ийской гражданской идентичности;</w:t>
      </w:r>
    </w:p>
    <w:p w:rsidR="00081FA3" w:rsidRDefault="004D28D4" w:rsidP="00F44E15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ценностей</w:t>
      </w:r>
      <w:r w:rsid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самостоятельности и инициативы;</w:t>
      </w:r>
    </w:p>
    <w:p w:rsidR="00081FA3" w:rsidRDefault="004D28D4" w:rsidP="00F44E15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готовность </w:t>
      </w:r>
      <w:proofErr w:type="gramStart"/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саморазвитию, самостоятельности и личностному самооп</w:t>
      </w:r>
      <w:r w:rsid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ределению;</w:t>
      </w:r>
    </w:p>
    <w:p w:rsidR="00081FA3" w:rsidRDefault="004D28D4" w:rsidP="00F44E15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наличие мотивации к целенаправленной </w:t>
      </w:r>
      <w:r w:rsid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 значимой деятельности;</w:t>
      </w:r>
    </w:p>
    <w:p w:rsidR="00B03060" w:rsidRDefault="004D28D4" w:rsidP="00F44E15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081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внутренней позиции личности как особого ценностного отношения к себе, о</w:t>
      </w:r>
      <w:r w:rsidR="00B03060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кружающим людям и жизни в целом.</w:t>
      </w:r>
    </w:p>
    <w:p w:rsidR="00B03060" w:rsidRPr="00B03060" w:rsidRDefault="00B03060" w:rsidP="00B0306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1FA3" w:rsidRPr="00B03060">
        <w:rPr>
          <w:rFonts w:ascii="Times New Roman" w:hAnsi="Times New Roman" w:cs="Times New Roman"/>
          <w:sz w:val="28"/>
          <w:szCs w:val="28"/>
        </w:rPr>
        <w:t xml:space="preserve">Личностные результаты достигаются в единстве </w:t>
      </w:r>
      <w:proofErr w:type="gramStart"/>
      <w:r w:rsidR="00081FA3" w:rsidRPr="00B0306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081FA3" w:rsidRPr="00B03060">
        <w:rPr>
          <w:rFonts w:ascii="Times New Roman" w:hAnsi="Times New Roman" w:cs="Times New Roman"/>
          <w:sz w:val="28"/>
          <w:szCs w:val="28"/>
        </w:rPr>
        <w:t xml:space="preserve"> и воспита</w:t>
      </w:r>
      <w:r w:rsidRPr="00B03060">
        <w:rPr>
          <w:rFonts w:ascii="Times New Roman" w:hAnsi="Times New Roman" w:cs="Times New Roman"/>
          <w:sz w:val="28"/>
          <w:szCs w:val="28"/>
        </w:rPr>
        <w:t xml:space="preserve">тельной </w:t>
      </w:r>
    </w:p>
    <w:p w:rsidR="00081FA3" w:rsidRPr="00081FA3" w:rsidRDefault="00B03060" w:rsidP="00B0306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школы</w:t>
      </w:r>
      <w:r w:rsidR="00081FA3" w:rsidRPr="00081FA3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</w:t>
      </w:r>
      <w:r w:rsidR="00081FA3">
        <w:rPr>
          <w:rFonts w:ascii="Times New Roman" w:hAnsi="Times New Roman" w:cs="Times New Roman"/>
          <w:sz w:val="28"/>
          <w:szCs w:val="28"/>
        </w:rPr>
        <w:t xml:space="preserve"> </w:t>
      </w:r>
      <w:r w:rsidR="00081FA3" w:rsidRPr="00081FA3">
        <w:rPr>
          <w:rFonts w:ascii="Times New Roman" w:hAnsi="Times New Roman" w:cs="Times New Roman"/>
          <w:sz w:val="28"/>
          <w:szCs w:val="28"/>
        </w:rPr>
        <w:t xml:space="preserve">закону и </w:t>
      </w:r>
      <w:r w:rsidR="00081FA3">
        <w:rPr>
          <w:rFonts w:ascii="Times New Roman" w:hAnsi="Times New Roman" w:cs="Times New Roman"/>
          <w:sz w:val="28"/>
          <w:szCs w:val="28"/>
        </w:rPr>
        <w:t xml:space="preserve">правопорядку, труду, взаимного </w:t>
      </w:r>
      <w:r w:rsidR="00081FA3" w:rsidRPr="00081FA3">
        <w:rPr>
          <w:rFonts w:ascii="Times New Roman" w:hAnsi="Times New Roman" w:cs="Times New Roman"/>
          <w:sz w:val="28"/>
          <w:szCs w:val="28"/>
        </w:rPr>
        <w:t xml:space="preserve"> уважения, бережного отношения к культурному </w:t>
      </w:r>
      <w:r w:rsidR="00081FA3" w:rsidRPr="00081FA3">
        <w:rPr>
          <w:rFonts w:ascii="Times New Roman" w:hAnsi="Times New Roman" w:cs="Times New Roman"/>
          <w:sz w:val="28"/>
          <w:szCs w:val="28"/>
        </w:rPr>
        <w:lastRenderedPageBreak/>
        <w:t>наследию и традициям</w:t>
      </w:r>
      <w:proofErr w:type="gramEnd"/>
      <w:r w:rsidR="00081FA3" w:rsidRPr="00081FA3">
        <w:rPr>
          <w:rFonts w:ascii="Times New Roman" w:hAnsi="Times New Roman" w:cs="Times New Roman"/>
          <w:sz w:val="28"/>
          <w:szCs w:val="28"/>
        </w:rPr>
        <w:t xml:space="preserve"> многонационального народа Российской Федерации, природе и окружающей среде.</w:t>
      </w:r>
    </w:p>
    <w:p w:rsidR="004D28D4" w:rsidRPr="004D28D4" w:rsidRDefault="004D28D4" w:rsidP="00081F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Воспитательная деятельность в</w:t>
      </w:r>
      <w:r w:rsid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МАОУ 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>СОШ №58</w:t>
      </w:r>
      <w:r w:rsidR="00195A6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деятельностного</w:t>
      </w:r>
      <w:proofErr w:type="spellEnd"/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03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инклюзивности</w:t>
      </w:r>
      <w:proofErr w:type="spellEnd"/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A54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возрастосообразности</w:t>
      </w:r>
      <w:proofErr w:type="spellEnd"/>
      <w:r w:rsidRPr="004D28D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A58CD" w:rsidRPr="00BA58CD" w:rsidRDefault="00BA58CD" w:rsidP="00BA58CD">
      <w:pPr>
        <w:pStyle w:val="a4"/>
        <w:widowControl w:val="0"/>
        <w:tabs>
          <w:tab w:val="left" w:pos="851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C34" w:rsidRPr="00121A5D" w:rsidRDefault="00635C34" w:rsidP="00B0306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1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1.2 Направления воспитания</w:t>
      </w:r>
    </w:p>
    <w:p w:rsidR="00635C34" w:rsidRPr="00635C34" w:rsidRDefault="00635C34" w:rsidP="00B03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35C34" w:rsidRPr="00635C34" w:rsidRDefault="00635C34" w:rsidP="00053184">
      <w:pPr>
        <w:widowControl w:val="0"/>
        <w:numPr>
          <w:ilvl w:val="0"/>
          <w:numId w:val="2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гражданское воспитание </w:t>
      </w:r>
      <w:r w:rsidRPr="00635C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</w:t>
      </w:r>
      <w:r w:rsidR="00B03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равовой и политической культуры </w:t>
      </w:r>
      <w:r w:rsidR="00B03060" w:rsidRPr="00B03060">
        <w:rPr>
          <w:rFonts w:ascii="Times New Roman" w:eastAsia="Times New Roman" w:hAnsi="Times New Roman" w:cs="Times New Roman"/>
          <w:i/>
          <w:sz w:val="28"/>
        </w:rPr>
        <w:t>(ведется совместная работа с</w:t>
      </w:r>
      <w:r w:rsidR="00B03060" w:rsidRPr="00B0306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03060" w:rsidRPr="00B03060">
        <w:rPr>
          <w:rFonts w:ascii="Times New Roman" w:eastAsia="Times New Roman" w:hAnsi="Times New Roman" w:cs="Times New Roman"/>
          <w:i/>
          <w:sz w:val="28"/>
        </w:rPr>
        <w:t>территориальной</w:t>
      </w:r>
      <w:r w:rsidR="00B03060" w:rsidRPr="00B03060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="00B03060" w:rsidRPr="00B03060">
        <w:rPr>
          <w:rFonts w:ascii="Times New Roman" w:eastAsia="Times New Roman" w:hAnsi="Times New Roman" w:cs="Times New Roman"/>
          <w:i/>
          <w:sz w:val="28"/>
        </w:rPr>
        <w:t>избирательной комиссией)</w:t>
      </w:r>
      <w:r w:rsidR="00B03060">
        <w:rPr>
          <w:rFonts w:ascii="Times New Roman" w:eastAsia="Times New Roman" w:hAnsi="Times New Roman" w:cs="Times New Roman"/>
          <w:i/>
          <w:sz w:val="28"/>
        </w:rPr>
        <w:t>;</w:t>
      </w:r>
    </w:p>
    <w:p w:rsidR="00635C34" w:rsidRPr="00635C34" w:rsidRDefault="00635C34" w:rsidP="00053184">
      <w:pPr>
        <w:widowControl w:val="0"/>
        <w:numPr>
          <w:ilvl w:val="0"/>
          <w:numId w:val="2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патриотическое воспитание </w:t>
      </w:r>
      <w:r w:rsidRPr="00635C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</w:t>
      </w:r>
      <w:r w:rsidR="00AA10E2">
        <w:rPr>
          <w:rFonts w:ascii="Times New Roman" w:eastAsia="Times New Roman" w:hAnsi="Times New Roman" w:cs="Times New Roman"/>
          <w:sz w:val="28"/>
          <w:szCs w:val="20"/>
          <w:lang w:eastAsia="ru-RU"/>
        </w:rPr>
        <w:t>сийской культурной идентичности</w:t>
      </w:r>
      <w:r w:rsidR="00AA10E2" w:rsidRPr="00AA10E2">
        <w:rPr>
          <w:rFonts w:ascii="Times New Roman" w:eastAsia="Times New Roman" w:hAnsi="Times New Roman" w:cs="Times New Roman"/>
          <w:i/>
          <w:sz w:val="28"/>
        </w:rPr>
        <w:t xml:space="preserve"> (проведение</w:t>
      </w:r>
      <w:r w:rsidR="00AA10E2" w:rsidRPr="00AA10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A10E2" w:rsidRPr="00AA10E2">
        <w:rPr>
          <w:rFonts w:ascii="Times New Roman" w:eastAsia="Times New Roman" w:hAnsi="Times New Roman" w:cs="Times New Roman"/>
          <w:i/>
          <w:sz w:val="28"/>
        </w:rPr>
        <w:t>общешкольных</w:t>
      </w:r>
      <w:r w:rsidR="00AA10E2" w:rsidRPr="00AA10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A10E2" w:rsidRPr="00AA10E2">
        <w:rPr>
          <w:rFonts w:ascii="Times New Roman" w:eastAsia="Times New Roman" w:hAnsi="Times New Roman" w:cs="Times New Roman"/>
          <w:i/>
          <w:sz w:val="28"/>
        </w:rPr>
        <w:t>ключевых</w:t>
      </w:r>
      <w:r w:rsidR="00AA10E2" w:rsidRPr="00AA10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A10E2" w:rsidRPr="00AA10E2">
        <w:rPr>
          <w:rFonts w:ascii="Times New Roman" w:eastAsia="Times New Roman" w:hAnsi="Times New Roman" w:cs="Times New Roman"/>
          <w:i/>
          <w:sz w:val="28"/>
        </w:rPr>
        <w:t>дел</w:t>
      </w:r>
      <w:r w:rsidR="00AA10E2" w:rsidRPr="00AA10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gramStart"/>
      <w:r w:rsidR="00AA10E2" w:rsidRPr="00AA10E2">
        <w:rPr>
          <w:rFonts w:ascii="Times New Roman" w:eastAsia="Times New Roman" w:hAnsi="Times New Roman" w:cs="Times New Roman"/>
          <w:i/>
          <w:sz w:val="28"/>
        </w:rPr>
        <w:t>к</w:t>
      </w:r>
      <w:proofErr w:type="gramEnd"/>
      <w:r w:rsidR="00AA10E2" w:rsidRPr="00AA10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A10E2" w:rsidRPr="00AA10E2">
        <w:rPr>
          <w:rFonts w:ascii="Times New Roman" w:eastAsia="Times New Roman" w:hAnsi="Times New Roman" w:cs="Times New Roman"/>
          <w:i/>
          <w:sz w:val="28"/>
        </w:rPr>
        <w:t>Дню</w:t>
      </w:r>
      <w:r w:rsidR="00AA10E2" w:rsidRPr="00AA10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A10E2" w:rsidRPr="00AA10E2">
        <w:rPr>
          <w:rFonts w:ascii="Times New Roman" w:eastAsia="Times New Roman" w:hAnsi="Times New Roman" w:cs="Times New Roman"/>
          <w:i/>
          <w:sz w:val="28"/>
        </w:rPr>
        <w:t>защитников Отчества, Дням воинской славы,</w:t>
      </w:r>
      <w:r w:rsidR="00681371">
        <w:rPr>
          <w:rFonts w:ascii="Times New Roman" w:eastAsia="Times New Roman" w:hAnsi="Times New Roman" w:cs="Times New Roman"/>
          <w:i/>
          <w:sz w:val="28"/>
        </w:rPr>
        <w:t xml:space="preserve"> Дню Победы,</w:t>
      </w:r>
      <w:r w:rsidR="00AA10E2" w:rsidRPr="00AA10E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="00AA10E2" w:rsidRPr="00AA10E2">
        <w:rPr>
          <w:rFonts w:ascii="Times New Roman" w:eastAsia="Times New Roman" w:hAnsi="Times New Roman" w:cs="Times New Roman"/>
          <w:i/>
          <w:sz w:val="28"/>
        </w:rPr>
        <w:t>и другие);</w:t>
      </w:r>
    </w:p>
    <w:p w:rsidR="00635C34" w:rsidRPr="00AB27A1" w:rsidRDefault="00635C34" w:rsidP="00053184">
      <w:pPr>
        <w:numPr>
          <w:ilvl w:val="0"/>
          <w:numId w:val="22"/>
        </w:numPr>
        <w:tabs>
          <w:tab w:val="left" w:pos="98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proofErr w:type="gramStart"/>
      <w:r w:rsidRPr="00635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духовно-нравственное воспитание </w:t>
      </w:r>
      <w:r w:rsidRPr="00635C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 w:rsidR="00AA1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A10E2" w:rsidRPr="00AA10E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(совместная работа с</w:t>
      </w:r>
      <w:r w:rsidR="00AA10E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 школьным краеведческим музеем,  </w:t>
      </w:r>
      <w:r w:rsidR="00AA10E2" w:rsidRPr="00AA10E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</w:t>
      </w:r>
      <w:r w:rsidR="0068137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рганизуется помощь ветеранам ВОВ и </w:t>
      </w:r>
      <w:r w:rsidR="00AA10E2" w:rsidRPr="00AA10E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ветеранам педагогического труда, </w:t>
      </w:r>
      <w:r w:rsidR="00AA10E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AA10E2" w:rsidRPr="00AA10E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бойцам РФ специальной операции на Украине);</w:t>
      </w:r>
      <w:proofErr w:type="gramEnd"/>
    </w:p>
    <w:p w:rsidR="00635C34" w:rsidRPr="00635C34" w:rsidRDefault="00635C34" w:rsidP="00053184">
      <w:pPr>
        <w:widowControl w:val="0"/>
        <w:numPr>
          <w:ilvl w:val="0"/>
          <w:numId w:val="2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эстетическое воспитание </w:t>
      </w:r>
      <w:r w:rsidRPr="00635C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 xml:space="preserve"> (посещение</w:t>
      </w:r>
      <w:r w:rsidR="00AB27A1" w:rsidRP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музеев</w:t>
      </w:r>
      <w:r w:rsidR="00AB27A1" w:rsidRP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и</w:t>
      </w:r>
      <w:r w:rsidR="00AB27A1" w:rsidRP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театров</w:t>
      </w:r>
      <w:r w:rsid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города Улан-Удэ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,</w:t>
      </w:r>
      <w:r w:rsidR="00AB27A1" w:rsidRP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экск</w:t>
      </w:r>
      <w:r w:rsidR="00AB27A1">
        <w:rPr>
          <w:rFonts w:ascii="Times New Roman" w:eastAsia="Times New Roman" w:hAnsi="Times New Roman" w:cs="Times New Roman"/>
          <w:i/>
          <w:sz w:val="28"/>
        </w:rPr>
        <w:t>урсионно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е</w:t>
      </w:r>
      <w:r w:rsidR="00AB27A1" w:rsidRPr="00AB27A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поездки по</w:t>
      </w:r>
      <w:r w:rsidR="00AB27A1" w:rsidRPr="00AB27A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городам России);</w:t>
      </w:r>
    </w:p>
    <w:p w:rsidR="00635C34" w:rsidRPr="00635C34" w:rsidRDefault="00635C34" w:rsidP="00053184">
      <w:pPr>
        <w:widowControl w:val="0"/>
        <w:numPr>
          <w:ilvl w:val="0"/>
          <w:numId w:val="2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физическое воспитание</w:t>
      </w: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635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635C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 xml:space="preserve"> (работа Школьного спортивного клуба, участие в спортивных</w:t>
      </w:r>
      <w:r w:rsidR="00AB27A1" w:rsidRP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соревнованиях</w:t>
      </w:r>
      <w:r w:rsidR="00AB27A1" w:rsidRPr="00AB27A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="00AB27A1">
        <w:rPr>
          <w:rFonts w:ascii="Times New Roman" w:eastAsia="Times New Roman" w:hAnsi="Times New Roman" w:cs="Times New Roman"/>
          <w:i/>
          <w:sz w:val="28"/>
        </w:rPr>
        <w:t>города Улан – Удэ и РБ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);</w:t>
      </w:r>
    </w:p>
    <w:p w:rsidR="00635C34" w:rsidRPr="00635C34" w:rsidRDefault="00635C34" w:rsidP="00053184">
      <w:pPr>
        <w:widowControl w:val="0"/>
        <w:numPr>
          <w:ilvl w:val="0"/>
          <w:numId w:val="2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трудовое воспитание</w:t>
      </w:r>
      <w:r w:rsidRPr="00635C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 xml:space="preserve"> (организация</w:t>
      </w:r>
      <w:r w:rsidR="00AB27A1" w:rsidRP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дежурств</w:t>
      </w:r>
      <w:r w:rsidR="00681371">
        <w:rPr>
          <w:rFonts w:ascii="Times New Roman" w:eastAsia="Times New Roman" w:hAnsi="Times New Roman" w:cs="Times New Roman"/>
          <w:i/>
          <w:sz w:val="28"/>
        </w:rPr>
        <w:t>а</w:t>
      </w:r>
      <w:r w:rsidR="00AB27A1" w:rsidRP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в</w:t>
      </w:r>
      <w:r w:rsidR="00AB27A1" w:rsidRP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школе,</w:t>
      </w:r>
      <w:r w:rsidR="00AB27A1" w:rsidRPr="00AB27A1">
        <w:rPr>
          <w:rFonts w:ascii="Times New Roman" w:eastAsia="Times New Roman" w:hAnsi="Times New Roman" w:cs="Times New Roman"/>
          <w:i/>
          <w:spacing w:val="7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в</w:t>
      </w:r>
      <w:r w:rsidR="00AB27A1" w:rsidRPr="00AB27A1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кабинетах</w:t>
      </w:r>
      <w:r w:rsidR="00AB27A1" w:rsidRPr="00AB27A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="00AB27A1">
        <w:rPr>
          <w:rFonts w:ascii="Times New Roman" w:eastAsia="Times New Roman" w:hAnsi="Times New Roman" w:cs="Times New Roman"/>
          <w:i/>
          <w:sz w:val="28"/>
        </w:rPr>
        <w:t xml:space="preserve"> школы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,</w:t>
      </w:r>
      <w:r w:rsidR="00AB27A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субботники</w:t>
      </w:r>
      <w:r w:rsidR="00AB27A1" w:rsidRPr="00AB27A1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на</w:t>
      </w:r>
      <w:r w:rsidR="00AB27A1" w:rsidRPr="00AB27A1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территории</w:t>
      </w:r>
      <w:r w:rsidR="00AB27A1" w:rsidRPr="00AB27A1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="00AB27A1" w:rsidRPr="00AB27A1">
        <w:rPr>
          <w:rFonts w:ascii="Times New Roman" w:eastAsia="Times New Roman" w:hAnsi="Times New Roman" w:cs="Times New Roman"/>
          <w:i/>
          <w:sz w:val="28"/>
        </w:rPr>
        <w:t>школьного двора);</w:t>
      </w:r>
    </w:p>
    <w:p w:rsidR="00AB27A1" w:rsidRPr="00AB27A1" w:rsidRDefault="00635C34" w:rsidP="00053184">
      <w:pPr>
        <w:widowControl w:val="0"/>
        <w:numPr>
          <w:ilvl w:val="0"/>
          <w:numId w:val="2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экологическое воспитание</w:t>
      </w:r>
      <w:r w:rsidRPr="00635C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 w:rsidR="00AB27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B27A1" w:rsidRPr="00AB27A1">
        <w:rPr>
          <w:rFonts w:ascii="Times New Roman" w:hAnsi="Times New Roman" w:cs="Times New Roman"/>
          <w:i/>
          <w:sz w:val="28"/>
        </w:rPr>
        <w:t>(участие</w:t>
      </w:r>
      <w:r w:rsidR="00AB27A1" w:rsidRPr="00AB27A1">
        <w:rPr>
          <w:rFonts w:ascii="Times New Roman" w:hAnsi="Times New Roman" w:cs="Times New Roman"/>
          <w:i/>
          <w:spacing w:val="66"/>
          <w:sz w:val="28"/>
        </w:rPr>
        <w:t xml:space="preserve"> </w:t>
      </w:r>
      <w:r w:rsidR="00AB27A1" w:rsidRPr="00AB27A1">
        <w:rPr>
          <w:rFonts w:ascii="Times New Roman" w:hAnsi="Times New Roman" w:cs="Times New Roman"/>
          <w:i/>
          <w:sz w:val="28"/>
        </w:rPr>
        <w:t>в</w:t>
      </w:r>
      <w:r w:rsidR="00AB27A1" w:rsidRPr="00AB27A1">
        <w:rPr>
          <w:rFonts w:ascii="Times New Roman" w:hAnsi="Times New Roman" w:cs="Times New Roman"/>
          <w:i/>
          <w:spacing w:val="63"/>
          <w:sz w:val="28"/>
        </w:rPr>
        <w:t xml:space="preserve"> </w:t>
      </w:r>
      <w:r w:rsidR="00AB27A1" w:rsidRPr="00AB27A1">
        <w:rPr>
          <w:rFonts w:ascii="Times New Roman" w:hAnsi="Times New Roman" w:cs="Times New Roman"/>
          <w:i/>
          <w:sz w:val="28"/>
        </w:rPr>
        <w:t>экологических</w:t>
      </w:r>
      <w:r w:rsidR="00AB27A1" w:rsidRPr="00AB27A1">
        <w:rPr>
          <w:rFonts w:ascii="Times New Roman" w:hAnsi="Times New Roman" w:cs="Times New Roman"/>
          <w:i/>
          <w:spacing w:val="67"/>
          <w:sz w:val="28"/>
        </w:rPr>
        <w:t xml:space="preserve"> </w:t>
      </w:r>
      <w:r w:rsidR="00AB27A1" w:rsidRPr="00AB27A1">
        <w:rPr>
          <w:rFonts w:ascii="Times New Roman" w:hAnsi="Times New Roman" w:cs="Times New Roman"/>
          <w:i/>
          <w:sz w:val="28"/>
        </w:rPr>
        <w:t>акциях</w:t>
      </w:r>
      <w:r w:rsidR="00AB27A1" w:rsidRPr="00AB27A1">
        <w:rPr>
          <w:rFonts w:ascii="Times New Roman" w:hAnsi="Times New Roman" w:cs="Times New Roman"/>
          <w:i/>
          <w:spacing w:val="66"/>
          <w:sz w:val="28"/>
        </w:rPr>
        <w:t xml:space="preserve"> </w:t>
      </w:r>
      <w:r w:rsidR="00AB27A1" w:rsidRPr="00AB27A1">
        <w:rPr>
          <w:rFonts w:ascii="Times New Roman" w:hAnsi="Times New Roman" w:cs="Times New Roman"/>
          <w:i/>
          <w:sz w:val="28"/>
        </w:rPr>
        <w:t>«Бе</w:t>
      </w:r>
      <w:r w:rsidR="00AB27A1">
        <w:rPr>
          <w:rFonts w:ascii="Times New Roman" w:hAnsi="Times New Roman" w:cs="Times New Roman"/>
          <w:i/>
          <w:sz w:val="28"/>
        </w:rPr>
        <w:t>ре</w:t>
      </w:r>
      <w:r w:rsidR="00AB27A1" w:rsidRPr="00AB27A1">
        <w:rPr>
          <w:rFonts w:ascii="Times New Roman" w:hAnsi="Times New Roman" w:cs="Times New Roman"/>
          <w:i/>
          <w:sz w:val="28"/>
        </w:rPr>
        <w:t>гите</w:t>
      </w:r>
      <w:r w:rsidR="00AB27A1" w:rsidRPr="00AB27A1">
        <w:rPr>
          <w:rFonts w:ascii="Times New Roman" w:hAnsi="Times New Roman" w:cs="Times New Roman"/>
          <w:i/>
          <w:spacing w:val="62"/>
          <w:sz w:val="28"/>
        </w:rPr>
        <w:t xml:space="preserve"> </w:t>
      </w:r>
      <w:r w:rsidR="00AB27A1" w:rsidRPr="00AB27A1">
        <w:rPr>
          <w:rFonts w:ascii="Times New Roman" w:hAnsi="Times New Roman" w:cs="Times New Roman"/>
          <w:i/>
          <w:sz w:val="28"/>
        </w:rPr>
        <w:t>воду»,</w:t>
      </w:r>
      <w:r w:rsidR="00AB27A1" w:rsidRPr="00AB27A1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="00AB27A1">
        <w:rPr>
          <w:rFonts w:ascii="Times New Roman" w:hAnsi="Times New Roman" w:cs="Times New Roman"/>
          <w:i/>
          <w:sz w:val="28"/>
        </w:rPr>
        <w:t xml:space="preserve">«Все начинается с Байкала»- </w:t>
      </w:r>
      <w:r w:rsidR="00AB27A1" w:rsidRPr="00AB27A1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="00AB27A1" w:rsidRPr="00AB27A1">
        <w:rPr>
          <w:rFonts w:ascii="Times New Roman" w:hAnsi="Times New Roman" w:cs="Times New Roman"/>
          <w:i/>
          <w:sz w:val="28"/>
        </w:rPr>
        <w:t>и</w:t>
      </w:r>
      <w:r w:rsidR="00AB27A1" w:rsidRPr="00AB27A1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="00AB27A1" w:rsidRPr="00AB27A1">
        <w:rPr>
          <w:rFonts w:ascii="Times New Roman" w:hAnsi="Times New Roman" w:cs="Times New Roman"/>
          <w:i/>
          <w:sz w:val="28"/>
        </w:rPr>
        <w:t>др.);</w:t>
      </w:r>
    </w:p>
    <w:p w:rsidR="00635C34" w:rsidRPr="00635C34" w:rsidRDefault="00635C34" w:rsidP="00053184">
      <w:pPr>
        <w:widowControl w:val="0"/>
        <w:numPr>
          <w:ilvl w:val="0"/>
          <w:numId w:val="2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C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ценности научного познания </w:t>
      </w:r>
      <w:r w:rsidRPr="00635C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635C34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 w:rsidR="00B43322" w:rsidRPr="00B433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(участие в научн</w:t>
      </w:r>
      <w:proofErr w:type="gramStart"/>
      <w:r w:rsidR="00B43322" w:rsidRPr="00B43322">
        <w:rPr>
          <w:rFonts w:ascii="Times New Roman" w:eastAsia="Times New Roman" w:hAnsi="Times New Roman" w:cs="Times New Roman"/>
          <w:i/>
          <w:sz w:val="28"/>
        </w:rPr>
        <w:t>о-</w:t>
      </w:r>
      <w:proofErr w:type="gramEnd"/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практических</w:t>
      </w:r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конференциях</w:t>
      </w:r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онлайн</w:t>
      </w:r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и</w:t>
      </w:r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офлайн,</w:t>
      </w:r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конкурсе</w:t>
      </w:r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чтецов,</w:t>
      </w:r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конкурсах</w:t>
      </w:r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и</w:t>
      </w:r>
      <w:r w:rsidR="00B43322" w:rsidRPr="00B4332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фестивалях</w:t>
      </w:r>
      <w:r w:rsidR="00B43322" w:rsidRPr="00B4332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науки и</w:t>
      </w:r>
      <w:r w:rsidR="00B43322" w:rsidRPr="00B43322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="00B43322" w:rsidRPr="00B43322">
        <w:rPr>
          <w:rFonts w:ascii="Times New Roman" w:eastAsia="Times New Roman" w:hAnsi="Times New Roman" w:cs="Times New Roman"/>
          <w:i/>
          <w:sz w:val="28"/>
        </w:rPr>
        <w:t>творчества).</w:t>
      </w:r>
    </w:p>
    <w:p w:rsidR="00BA58CD" w:rsidRDefault="00BA58CD" w:rsidP="00A05646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34" w:rsidRPr="00121A5D" w:rsidRDefault="00635C34" w:rsidP="00895B60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1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 Целевые ориентиры результатов воспитания</w:t>
      </w:r>
    </w:p>
    <w:p w:rsidR="00681371" w:rsidRDefault="00635C34" w:rsidP="00895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1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Целевые ориентиры результатов воспитания на уровне </w:t>
      </w:r>
    </w:p>
    <w:p w:rsidR="00635C34" w:rsidRPr="00121A5D" w:rsidRDefault="00635C34" w:rsidP="00895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1A5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любящий свою малую родину, свой край, имеющий представление о Родине — России, её территории, расположении.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Уважающий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635C34" w:rsidRPr="00635C34" w:rsidRDefault="00635C34" w:rsidP="0068137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каждой человеческой жизни, признающий индивидуальность и</w:t>
            </w:r>
            <w:r w:rsidR="0068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достоинство каждого человека.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оценивать поступки с позиции их соответствия нравственным нормам, осознающий ответственность за свои поступки.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Владеющий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нравственную и эстетическую ценность литературы, родного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языка, русского языка, проявляющий интерес к чтению.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Способный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и чувствовать прекрасное в быту, природе, искусстве, творчестве людей.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и уважение к отечественной и мировой художественной культуре.</w:t>
            </w:r>
          </w:p>
          <w:p w:rsidR="00635C34" w:rsidRPr="00635C34" w:rsidRDefault="00635C34" w:rsidP="00635C3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35C34" w:rsidRPr="00635C34" w:rsidTr="00CB085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Бережно относящийся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635C34" w:rsidRPr="00635C34" w:rsidTr="00CB085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труда в жизни человека, семьи, общества. 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разным профессиям.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Участвующий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видах доступного по возрасту труда, трудовой деятельности.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и бережное отношение к природе, неприятие действий, приносящих вред природе, особенно живым существам.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635C34" w:rsidRPr="00635C34" w:rsidTr="00CB085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навыки наблюдений, систематизации и осмысления опыта в естественно</w:t>
            </w:r>
            <w:r w:rsidR="0012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 и гуманитарной областях знания.</w:t>
            </w:r>
          </w:p>
        </w:tc>
      </w:tr>
    </w:tbl>
    <w:p w:rsidR="00635C34" w:rsidRPr="00635C34" w:rsidRDefault="00635C34" w:rsidP="00635C34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71" w:rsidRDefault="00635C34" w:rsidP="00895B60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1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Целевые ориентиры результатов воспитания на уровне</w:t>
      </w:r>
    </w:p>
    <w:p w:rsidR="00635C34" w:rsidRPr="00121A5D" w:rsidRDefault="00635C34" w:rsidP="00895B60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1A5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01094428"/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любой дискриминации граждан, проявлений экстремизма, терроризма, коррупции в обществе.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Принимающий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"/>
            <w:proofErr w:type="gramEnd"/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Сознающий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национальную, этническую принадлежность, любящий свой народ, его традиции, культуру.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познанию родного языка, истории и культуры своего края, своего народа, других народов России. 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патриотической направленности.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неприятие антигуманных и асоциальных поступков, поведения, противоречащих традиционным в России духовно-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нравственным нормам и ценностям.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35C34" w:rsidRPr="00635C34" w:rsidRDefault="00635C34" w:rsidP="00635C3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35C34" w:rsidRPr="00635C34" w:rsidRDefault="00635C34" w:rsidP="00635C34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Способный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Уважающий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труд, результаты своего труда, труда других людей.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Участвующий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Понимающий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Участвующий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практической деятельности экологической, природоохранной направленности.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635C34" w:rsidRPr="00635C34" w:rsidTr="00CB085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деятельности на научные знания о природе и обществе, взаимосвязях человека с природной и социальной средой.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35C34" w:rsidRPr="00635C34" w:rsidRDefault="00635C34" w:rsidP="00635C34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48C" w:rsidRDefault="00635C34" w:rsidP="00895B60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1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Целевые ориентиры результатов воспитания на уровне</w:t>
      </w:r>
    </w:p>
    <w:p w:rsidR="00635C34" w:rsidRPr="00121A5D" w:rsidRDefault="00635C34" w:rsidP="00895B60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1A5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01094179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Осознанно </w:t>
            </w: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Ориентированный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активное гражданское участие на основе уважения закона и правопорядка, прав и свобод сограждан.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Осознанно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Сознающий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Обладающий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сформированными представлениями о ценности и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widowControl w:val="0"/>
              <w:tabs>
                <w:tab w:val="left" w:pos="851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635C34" w:rsidRPr="00635C34" w:rsidRDefault="00635C34" w:rsidP="00635C34">
            <w:pPr>
              <w:tabs>
                <w:tab w:val="left" w:pos="318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Уважающий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Проявляющий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ролях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наёмного труда.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Участвующий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635C34" w:rsidRPr="00635C34" w:rsidRDefault="00635C34" w:rsidP="00635C34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Ориентированный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Демонстрирующий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поведении </w:t>
            </w:r>
            <w:proofErr w:type="spellStart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Выражающий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деятельное неприятие действий, приносящих вред природе.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  <w:p w:rsidR="003B7F39" w:rsidRPr="00635C34" w:rsidRDefault="003B7F39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C34" w:rsidRPr="00635C34" w:rsidTr="00CB08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635C34" w:rsidRPr="00635C34" w:rsidTr="00CB085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 </w:t>
            </w: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Обладающий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критического мышления, определения достоверной научной информации и критики антинаучных представлений.</w:t>
            </w:r>
          </w:p>
          <w:p w:rsidR="00635C34" w:rsidRPr="00635C34" w:rsidRDefault="00635C34" w:rsidP="00635C34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4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Развивающий</w:t>
            </w:r>
            <w:r w:rsidRPr="0063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35C34" w:rsidRPr="00635C34" w:rsidRDefault="00635C34" w:rsidP="00635C34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C0A4F" w:rsidRPr="003B7F39" w:rsidRDefault="009C0A4F" w:rsidP="009C0A4F">
      <w:pPr>
        <w:keepNext/>
        <w:keepLines/>
        <w:pageBreakBefore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7F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РАЗДЕЛ 2. СОДЕРЖАТЕЛЬНЫЙ</w:t>
      </w:r>
    </w:p>
    <w:p w:rsidR="009C0A4F" w:rsidRPr="009C0A4F" w:rsidRDefault="009C0A4F" w:rsidP="009C0A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A4F" w:rsidRPr="0035441C" w:rsidRDefault="009C0A4F" w:rsidP="00895B6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5" w:name="__RefHeading___6"/>
      <w:bookmarkEnd w:id="5"/>
      <w:r w:rsidRPr="003544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2.1 Уклад общеобразовательной организации</w:t>
      </w:r>
    </w:p>
    <w:p w:rsidR="009C0A4F" w:rsidRPr="00743B6C" w:rsidRDefault="009C0A4F" w:rsidP="00743B6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  </w:t>
      </w: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 58» - это образовательное учреждение со своей  историей, в котором сохраняются лучшие традиции прошлого, осуществляется  стремление к современному и инновационному будущему.</w:t>
      </w:r>
    </w:p>
    <w:p w:rsidR="009C0A4F" w:rsidRPr="00743B6C" w:rsidRDefault="009C0A4F" w:rsidP="00743B6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«СОШ № 58»  расположена  в районе ст. Дивизионная, имеет два корпуса: 1 корпус – г. Улан-Удэ, ст. Дивизионная, 3 участок; 2 корпус – г. Улан-Удэ, ул. Батарейная, 60; </w:t>
      </w:r>
      <w:proofErr w:type="gramEnd"/>
    </w:p>
    <w:p w:rsidR="009C0A4F" w:rsidRPr="00743B6C" w:rsidRDefault="009C0A4F" w:rsidP="00743B6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контингент семей учащихся отличается высоким уровнем мотивации на развитие детей и получении ими качественного образования. Образовательные модели школы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:rsidR="009C0A4F" w:rsidRPr="00743B6C" w:rsidRDefault="009C0A4F" w:rsidP="00743B6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коллективом  МАОУ «СОШ № 58» организована  методическая деятельность над совершенствованием всех уровней образования, которая развивает и укрепляет  лучшие собственные практики,  а также успешно осваивает и вводит в практику работы  современных тенденций образования. </w:t>
      </w:r>
    </w:p>
    <w:p w:rsidR="009C0A4F" w:rsidRPr="00743B6C" w:rsidRDefault="009C0A4F" w:rsidP="00743B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экскурсионной и творческой деятельности.</w:t>
      </w:r>
    </w:p>
    <w:p w:rsidR="009C0A4F" w:rsidRPr="00743B6C" w:rsidRDefault="009C0A4F" w:rsidP="00743B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Социальные партнеры школы: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«МИР» г. Москва;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 г. Санкт-Петербург;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Социально-экономическая программа «Благотворительный фонд Ю. </w:t>
      </w:r>
      <w:proofErr w:type="spellStart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Кирпичниковой</w:t>
      </w:r>
      <w:proofErr w:type="spellEnd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г. Москва;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МЧС РФ по РБ;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МАОУ ДО ГДДЮТ;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МАУ ДО «ДТСР «</w:t>
      </w:r>
      <w:proofErr w:type="spellStart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Форус</w:t>
      </w:r>
      <w:proofErr w:type="spellEnd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Улан-Удэ»;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ДОД «Республиканский  детск</w:t>
      </w:r>
      <w:proofErr w:type="gramStart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юношеский центр туризм и краеведения»;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БГУ (Бурятский государственный университет); 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БГА Театр Оперы и балета г. Улан- Удэ;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«Русский драмтеатр им Н. Бестужева»;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Центр диагностики и консультирования;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Республиканский наркологический диспансер;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СПИД-центр;</w:t>
      </w:r>
    </w:p>
    <w:p w:rsidR="00100BA2" w:rsidRPr="00743B6C" w:rsidRDefault="00100BA2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Центр военно-спортивной подготовки и патриотического воспитания молодежи «Воин» РБ;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Центр допризывной подготовки</w:t>
      </w:r>
      <w:r w:rsidR="00100BA2"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патриотического воспитания г. Улан - Удэ</w:t>
      </w: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Войсковые части №46108, 47130, 44286; 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Военкомат Советского района;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</w:t>
      </w:r>
      <w:proofErr w:type="spellStart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Вагжанова</w:t>
      </w:r>
      <w:proofErr w:type="spellEnd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ДК «Кристалл», ДК «Железнодорожник»;</w:t>
      </w:r>
    </w:p>
    <w:p w:rsidR="009C0A4F" w:rsidRPr="00743B6C" w:rsidRDefault="009C0A4F" w:rsidP="00743B6C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 г. Улан-Удэ;</w:t>
      </w:r>
    </w:p>
    <w:p w:rsidR="009C0A4F" w:rsidRPr="00743B6C" w:rsidRDefault="009C0A4F" w:rsidP="00743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МАОУ «СОШ № 58» -  школа микрорайона, удаленного от центра города и обособленного рамками военного городка. Территориально школа</w:t>
      </w:r>
      <w:r w:rsidR="00195A62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корпус) объединена с военными частями. Учитывая эти особенности и продолжая сложившиеся традиции, особенно в системе военно-патриотического воспитания, педагогический коллектив школы  целенаправленно проводит работу по воспитанию патриотизма у школьников.</w:t>
      </w:r>
    </w:p>
    <w:p w:rsidR="009C0A4F" w:rsidRPr="00743B6C" w:rsidRDefault="009C0A4F" w:rsidP="00743B6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С 2001 года школа являлась Республиканской экспериментальной площадкой по военно-патриотическому воспитанию, которое  </w:t>
      </w: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</w:t>
      </w:r>
      <w:r w:rsidRPr="0074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педагогическим коллективом школы, как приоритетное направление. Школа расположена на территории военного гарнизона, тесно взаимодействует с войсковыми частями, что способствовало созданию многих традиций и открытию  военных кадетских классов.</w:t>
      </w:r>
    </w:p>
    <w:p w:rsidR="009C0A4F" w:rsidRPr="00743B6C" w:rsidRDefault="009C0A4F" w:rsidP="00743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2FB3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реализуется  через Концепцию военно-патриотического воспитания учащихся школы, модуль «Патриоты России»,  </w:t>
      </w:r>
      <w:r w:rsidRPr="00743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программы воспитания кадетских классов «Честь и долг», «Юный спасатель», «Служить России» и </w:t>
      </w: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урочной и внеурочной деятельности</w:t>
      </w:r>
      <w:r w:rsidRPr="00743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22FB3" w:rsidRPr="00743B6C" w:rsidRDefault="009C0A4F" w:rsidP="00743B6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школе  работает Музей Боевой Славы. </w:t>
      </w:r>
      <w:r w:rsidR="00195A62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 памятный уголок «Мы помним! Мы гордимся!» </w:t>
      </w:r>
      <w:proofErr w:type="gramStart"/>
      <w:r w:rsidR="00195A62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="00195A62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СВО. </w:t>
      </w: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экспозиции музея: фотографии, материалы поисковой деятельности учащихся школы по городам-героям в годы ВОВ, «Наши родители и выпускники на службе Отечеству» (участники ВОВ, военных действий в Афганистане, Чечне, горячих точках России и за рубежом). Учащиеся  поддерживают связь с ветеранами, работают с  фондом музея, готовят мероприятия военно-патриотической  направленности, активно участвуют в конкурсах.</w:t>
      </w:r>
      <w:r w:rsidR="00D22FB3" w:rsidRPr="00743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6C05" w:rsidRPr="00743B6C" w:rsidRDefault="00006C05" w:rsidP="0074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Значимые для воспитания Всероссийские проекты и программы, в которых</w:t>
      </w:r>
    </w:p>
    <w:p w:rsidR="00006C05" w:rsidRPr="00743B6C" w:rsidRDefault="00006C05" w:rsidP="0074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 продолжит  принимать  участие в 2023-2024 учебном году:</w:t>
      </w:r>
    </w:p>
    <w:p w:rsidR="00006C05" w:rsidRPr="00743B6C" w:rsidRDefault="00006C05" w:rsidP="00F44E1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РДДМ «Движение первых»;</w:t>
      </w:r>
    </w:p>
    <w:p w:rsidR="00006C05" w:rsidRPr="00743B6C" w:rsidRDefault="00006C05" w:rsidP="00F44E1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Федеральный </w:t>
      </w:r>
      <w:proofErr w:type="spellStart"/>
      <w:r w:rsidRPr="00743B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профориентационный</w:t>
      </w:r>
      <w:proofErr w:type="spellEnd"/>
      <w:r w:rsidRPr="00743B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проект «Билет в будущее»;</w:t>
      </w:r>
    </w:p>
    <w:p w:rsidR="00006C05" w:rsidRPr="00743B6C" w:rsidRDefault="00006C05" w:rsidP="00F44E1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Федеральный проект «Орлята России»;</w:t>
      </w:r>
    </w:p>
    <w:p w:rsidR="00006C05" w:rsidRPr="00743B6C" w:rsidRDefault="00006C05" w:rsidP="00F44E1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Федеральный проект «Успех каждого ребенка».</w:t>
      </w:r>
    </w:p>
    <w:p w:rsidR="00D22FB3" w:rsidRPr="00743B6C" w:rsidRDefault="00D22FB3" w:rsidP="00743B6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Приоритетные направления воспитательной работы</w:t>
      </w: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 объединения:</w:t>
      </w:r>
    </w:p>
    <w:p w:rsidR="00D22FB3" w:rsidRPr="00743B6C" w:rsidRDefault="00D22FB3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детская общественная организация «ЭКОС»</w:t>
      </w:r>
    </w:p>
    <w:p w:rsidR="00D22FB3" w:rsidRPr="00743B6C" w:rsidRDefault="00D22FB3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ансамбль «Кадеты Бурятии»</w:t>
      </w:r>
    </w:p>
    <w:p w:rsidR="00D22FB3" w:rsidRPr="00743B6C" w:rsidRDefault="00D22FB3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кадетский хор «Честь имею!»</w:t>
      </w:r>
    </w:p>
    <w:p w:rsidR="00D22FB3" w:rsidRPr="00743B6C" w:rsidRDefault="00D22FB3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клуб волонтеров «Жизнь.</w:t>
      </w:r>
      <w:proofErr w:type="spellStart"/>
      <w:r w:rsidRPr="00743B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2FB3" w:rsidRPr="00743B6C" w:rsidRDefault="00D22FB3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военно-патриотический клуб «Патриот» </w:t>
      </w:r>
    </w:p>
    <w:p w:rsidR="00D22FB3" w:rsidRPr="00743B6C" w:rsidRDefault="00D22FB3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клуб </w:t>
      </w:r>
      <w:proofErr w:type="spellStart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эковолонтеров</w:t>
      </w:r>
      <w:proofErr w:type="spellEnd"/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«Бионика»</w:t>
      </w:r>
    </w:p>
    <w:p w:rsidR="00D22FB3" w:rsidRPr="00743B6C" w:rsidRDefault="00D22FB3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филармония «Волшебная  шкатулка»</w:t>
      </w:r>
    </w:p>
    <w:p w:rsidR="00D22FB3" w:rsidRPr="00743B6C" w:rsidRDefault="00D22FB3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дружина юных пожарных «Прометей»</w:t>
      </w:r>
    </w:p>
    <w:p w:rsidR="00D22FB3" w:rsidRPr="00743B6C" w:rsidRDefault="00D22FB3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клуб ЮИД «Светофор»</w:t>
      </w:r>
    </w:p>
    <w:p w:rsidR="00100BA2" w:rsidRPr="00743B6C" w:rsidRDefault="00100BA2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2FB3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спортивный клуб «Планета </w:t>
      </w:r>
      <w:proofErr w:type="spellStart"/>
      <w:r w:rsidR="00D22FB3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спорта»</w:t>
      </w:r>
      <w:proofErr w:type="gramStart"/>
      <w:r w:rsidR="00D22FB3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="00D22FB3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</w:t>
      </w:r>
      <w:proofErr w:type="spellEnd"/>
      <w:r w:rsidR="00D22FB3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«Волейбол», «Легкая атлетика», «ОФП», «Баскетбол», «Подвижные игры», «Вольная борьба», «Ру</w:t>
      </w:r>
      <w:r w:rsidR="00743B6C" w:rsidRPr="0074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копашный бой», «Тайский бокс». </w:t>
      </w:r>
    </w:p>
    <w:p w:rsidR="00D22FB3" w:rsidRPr="00743B6C" w:rsidRDefault="00743B6C" w:rsidP="00743B6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6C">
        <w:rPr>
          <w:rFonts w:ascii="Times New Roman" w:hAnsi="Times New Roman" w:cs="Times New Roman"/>
          <w:sz w:val="28"/>
          <w:szCs w:val="28"/>
        </w:rPr>
        <w:t xml:space="preserve">        </w:t>
      </w:r>
      <w:r w:rsidR="00D22FB3" w:rsidRPr="00743B6C">
        <w:rPr>
          <w:rFonts w:ascii="Times New Roman" w:hAnsi="Times New Roman" w:cs="Times New Roman"/>
          <w:sz w:val="28"/>
          <w:szCs w:val="28"/>
        </w:rPr>
        <w:t>В рамках сотрудничества  на договорной основе с ДК «</w:t>
      </w:r>
      <w:proofErr w:type="spellStart"/>
      <w:r w:rsidR="00D22FB3" w:rsidRPr="00743B6C">
        <w:rPr>
          <w:rFonts w:ascii="Times New Roman" w:hAnsi="Times New Roman" w:cs="Times New Roman"/>
          <w:sz w:val="28"/>
          <w:szCs w:val="28"/>
        </w:rPr>
        <w:t>Вагжанова</w:t>
      </w:r>
      <w:proofErr w:type="spellEnd"/>
      <w:r w:rsidR="00D22FB3" w:rsidRPr="00743B6C">
        <w:rPr>
          <w:rFonts w:ascii="Times New Roman" w:hAnsi="Times New Roman" w:cs="Times New Roman"/>
          <w:sz w:val="28"/>
          <w:szCs w:val="28"/>
        </w:rPr>
        <w:t xml:space="preserve">», в школе организованы студии: </w:t>
      </w:r>
      <w:proofErr w:type="gramStart"/>
      <w:r w:rsidR="00D22FB3" w:rsidRPr="00743B6C">
        <w:rPr>
          <w:rFonts w:ascii="Times New Roman" w:hAnsi="Times New Roman" w:cs="Times New Roman"/>
          <w:sz w:val="28"/>
          <w:szCs w:val="28"/>
        </w:rPr>
        <w:t>театральная</w:t>
      </w:r>
      <w:proofErr w:type="gramEnd"/>
      <w:r w:rsidR="00D22FB3" w:rsidRPr="00743B6C">
        <w:rPr>
          <w:rFonts w:ascii="Times New Roman" w:hAnsi="Times New Roman" w:cs="Times New Roman"/>
          <w:sz w:val="28"/>
          <w:szCs w:val="28"/>
        </w:rPr>
        <w:t xml:space="preserve">, вокальная, ИЗО. </w:t>
      </w:r>
    </w:p>
    <w:p w:rsidR="00D22FB3" w:rsidRPr="00743B6C" w:rsidRDefault="00D22FB3" w:rsidP="00743B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 воспитания в МАОУ «СОШ № 58» основывается на следующих принципах взаимодействия педагогов и школьников:</w:t>
      </w:r>
    </w:p>
    <w:p w:rsidR="00D22FB3" w:rsidRPr="00743B6C" w:rsidRDefault="00D22FB3" w:rsidP="00053184">
      <w:pPr>
        <w:pStyle w:val="a4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неукоснительного соблюдения законности 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D22FB3" w:rsidRPr="00743B6C" w:rsidRDefault="00D22FB3" w:rsidP="00053184">
      <w:pPr>
        <w:pStyle w:val="a4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ориентира на создание в школе психологически 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D22FB3" w:rsidRPr="00743B6C" w:rsidRDefault="00D22FB3" w:rsidP="00053184">
      <w:pPr>
        <w:pStyle w:val="a4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22FB3" w:rsidRPr="00743B6C" w:rsidRDefault="00D22FB3" w:rsidP="00053184">
      <w:pPr>
        <w:pStyle w:val="a4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организации основных совместных дел школьников и педагогов как предмета совместной заботы и взрослых, и детей;</w:t>
      </w:r>
    </w:p>
    <w:p w:rsidR="00D22FB3" w:rsidRPr="00743B6C" w:rsidRDefault="00D22FB3" w:rsidP="00053184">
      <w:pPr>
        <w:pStyle w:val="a4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системности, целесообразности и не шаблонности воспитания как условий его эффективности;</w:t>
      </w:r>
    </w:p>
    <w:p w:rsidR="00D22FB3" w:rsidRPr="00743B6C" w:rsidRDefault="00D22FB3" w:rsidP="00743B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Основные традиции воспитания в МАОУ «СОШ № 58».</w:t>
      </w:r>
    </w:p>
    <w:p w:rsidR="00CD0749" w:rsidRPr="00743B6C" w:rsidRDefault="00CD0749" w:rsidP="00743B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ориентирован</w:t>
      </w:r>
      <w:r w:rsidR="00100BA2" w:rsidRPr="00100B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 xml:space="preserve">интеграцию  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 xml:space="preserve">урочной  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 xml:space="preserve">внеурочной  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деятельности,  дополнительного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образования через создание событийного пространства в детско-взрослой среде.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школе сложилась система традиционных школьных событий, в которую включены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не только обучающиеся, их семьи и педагогические работники, но и социальные</w:t>
      </w:r>
      <w:r w:rsidR="00100BA2" w:rsidRPr="00100B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партнеры.</w:t>
      </w:r>
      <w:r w:rsidR="00100BA2" w:rsidRPr="00100BA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="00100BA2" w:rsidRPr="00100BA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100BA2" w:rsidRPr="00100BA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="00100BA2" w:rsidRPr="00100BA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100BA2" w:rsidRPr="00100BA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00BA2" w:rsidRPr="00100BA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100BA2" w:rsidRPr="00100BA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взросления</w:t>
      </w:r>
      <w:r w:rsidR="00100BA2" w:rsidRPr="00100BA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100BA2" w:rsidRPr="00100BA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 xml:space="preserve"> увеличивалась и его роль в этих совместных делах (от пассивного наблюдателя до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организатора).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ориентированы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коллективов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классов, кружков, студий, секций</w:t>
      </w:r>
      <w:r w:rsidRPr="00743B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и иных</w:t>
      </w:r>
      <w:r w:rsidRPr="00743B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743B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743B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3B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743B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B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743B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доброжелательных</w:t>
      </w:r>
      <w:r w:rsidRPr="00743B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3B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товарищеских</w:t>
      </w:r>
      <w:r w:rsidRPr="00743B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B6C">
        <w:rPr>
          <w:rFonts w:ascii="Times New Roman" w:eastAsia="Times New Roman" w:hAnsi="Times New Roman" w:cs="Times New Roman"/>
          <w:sz w:val="28"/>
          <w:szCs w:val="28"/>
        </w:rPr>
        <w:t>взаимоотношений.</w:t>
      </w:r>
    </w:p>
    <w:p w:rsidR="00CD0749" w:rsidRPr="00743B6C" w:rsidRDefault="00743B6C" w:rsidP="00743B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CD0749"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Стержнем годового цикла  воспитательной работы школы являются:</w:t>
      </w:r>
    </w:p>
    <w:p w:rsidR="00CD0749" w:rsidRPr="00743B6C" w:rsidRDefault="00CD0749" w:rsidP="00743B6C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ключевые общешкольные дела, интегрирующие воспитательный потенциал всех участников образовательного процесса в урочное и внеурочное время.  </w:t>
      </w:r>
      <w:proofErr w:type="gramStart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Это  «Фестиваль педагогического мастерства» - смотр лучших практик по использованию воспитательного потенциала урока; школьная научно-практическая конференция исследовательских проектов школьников, благотворительный марафон «Дары осени», социальный проект «Чистый город», Мастерская «Деда Мороза»; </w:t>
      </w:r>
      <w:proofErr w:type="spellStart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межпредметный</w:t>
      </w:r>
      <w:proofErr w:type="spellEnd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проект-олимпиада «Горизонты  успеха»; «Парад Победы»; Смотр строя и песни; Весенняя неделя добра; </w:t>
      </w:r>
      <w:proofErr w:type="gramEnd"/>
    </w:p>
    <w:p w:rsidR="00CD0749" w:rsidRPr="00743B6C" w:rsidRDefault="00CD0749" w:rsidP="00743B6C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методики коллективной разработки, коллективного планирования, коллективного проведения и анализа результатов воспитательной деятельности. Процесс реализуется через работу Управляющего  совета, Педагогического совета, МО классных руководителей, Совета школьного самоуправления. Только совместное планирование и анализ позволяет эффективно использовать весь потенциал воспитательного процесса школы;</w:t>
      </w:r>
    </w:p>
    <w:p w:rsidR="00CD0749" w:rsidRPr="00743B6C" w:rsidRDefault="00CD0749" w:rsidP="00743B6C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создание условий, при которых  по мере взросления ребенка увеличивается и его роль в совместных делах (от пассивного наблюдателя до организатора). Через систему </w:t>
      </w:r>
      <w:proofErr w:type="gramStart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преемственности</w:t>
      </w:r>
      <w:proofErr w:type="gramEnd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каждой возрастной ступени обучающиеся привлекаются к совместной творческой работе в разных группах ученического самоуправления школьного совета; каждый  ученик  имеет возможность активно участвовать в делах школы и использовать свои навыки и возможности;</w:t>
      </w:r>
    </w:p>
    <w:p w:rsidR="00CD0749" w:rsidRPr="00743B6C" w:rsidRDefault="00CD0749" w:rsidP="00743B6C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конструктивное </w:t>
      </w:r>
      <w:proofErr w:type="spellStart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межклассное</w:t>
      </w:r>
      <w:proofErr w:type="spellEnd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межвозрастное</w:t>
      </w:r>
      <w:proofErr w:type="spellEnd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взаимодействие школьников в проведении общешкольных дел. Такое взаимодействие осуществляется в </w:t>
      </w: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проведении Туристического слёта «День здоровья», благотворительных марафонов, ежегодного соревнования классных коллективов и премирования на итоговом празднике «Школьный звездопад»;</w:t>
      </w:r>
    </w:p>
    <w:p w:rsidR="00CD0749" w:rsidRPr="00743B6C" w:rsidRDefault="00CD0749" w:rsidP="00743B6C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ориентированность педагогов школы на формирование ученических, детско-взрослых коллективов: вокальной студии «Лира», хореографического коллектива «Кадеты Бурятии» спортивных секций: волейбола, футбола, рукопашного боя, ОФП, вольной борьбы, шашки и  на установление в них доброжелательных и товарищеских взаимоотношений;</w:t>
      </w:r>
    </w:p>
    <w:p w:rsidR="00CD0749" w:rsidRDefault="00CD0749" w:rsidP="0084025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ключевая роль классного руководителя, реализующего по отношению к учащимся  защитную, личностно развивающую, организационную, посредническую (в разрешении конфликтов) функции.</w:t>
      </w:r>
      <w:proofErr w:type="gramEnd"/>
    </w:p>
    <w:p w:rsidR="0084025D" w:rsidRPr="0084025D" w:rsidRDefault="0084025D" w:rsidP="0084025D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3B6C" w:rsidRPr="00E21005" w:rsidRDefault="00743B6C" w:rsidP="00E21005">
      <w:pPr>
        <w:widowControl w:val="0"/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2.2 Виды, формы и содержание воспитательной деятельности</w:t>
      </w:r>
    </w:p>
    <w:p w:rsidR="00743B6C" w:rsidRPr="00E21005" w:rsidRDefault="00E21005" w:rsidP="00E21005">
      <w:pPr>
        <w:pStyle w:val="a4"/>
        <w:widowControl w:val="0"/>
        <w:tabs>
          <w:tab w:val="left" w:pos="901"/>
        </w:tabs>
        <w:autoSpaceDE w:val="0"/>
        <w:autoSpaceDN w:val="0"/>
        <w:spacing w:before="43" w:after="0"/>
        <w:ind w:left="160"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3B6C" w:rsidRPr="008F3942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  <w:r w:rsidR="00743B6C" w:rsidRPr="00E21005">
        <w:rPr>
          <w:rFonts w:ascii="Times New Roman" w:hAnsi="Times New Roman" w:cs="Times New Roman"/>
          <w:sz w:val="28"/>
          <w:szCs w:val="28"/>
        </w:rPr>
        <w:t>Каждое из них предст</w:t>
      </w:r>
      <w:r>
        <w:rPr>
          <w:rFonts w:ascii="Times New Roman" w:hAnsi="Times New Roman" w:cs="Times New Roman"/>
          <w:sz w:val="28"/>
          <w:szCs w:val="28"/>
        </w:rPr>
        <w:t>авлено в соответствующем модуле, который</w:t>
      </w:r>
      <w:r w:rsidRPr="00E21005">
        <w:rPr>
          <w:rFonts w:ascii="Times New Roman" w:eastAsia="Times New Roman" w:hAnsi="Times New Roman" w:cs="Times New Roman"/>
          <w:sz w:val="28"/>
        </w:rPr>
        <w:t xml:space="preserve"> обладает воспитательным потенц</w:t>
      </w:r>
      <w:r>
        <w:rPr>
          <w:rFonts w:ascii="Times New Roman" w:eastAsia="Times New Roman" w:hAnsi="Times New Roman" w:cs="Times New Roman"/>
          <w:sz w:val="28"/>
        </w:rPr>
        <w:t>иалом с особыми условиями, сред</w:t>
      </w:r>
      <w:r w:rsidRPr="00E21005">
        <w:rPr>
          <w:rFonts w:ascii="Times New Roman" w:eastAsia="Times New Roman" w:hAnsi="Times New Roman" w:cs="Times New Roman"/>
          <w:sz w:val="28"/>
        </w:rPr>
        <w:t>ствами,</w:t>
      </w:r>
      <w:r w:rsidRPr="00E210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1005">
        <w:rPr>
          <w:rFonts w:ascii="Times New Roman" w:eastAsia="Times New Roman" w:hAnsi="Times New Roman" w:cs="Times New Roman"/>
          <w:sz w:val="28"/>
        </w:rPr>
        <w:t>возможностями</w:t>
      </w:r>
      <w:r w:rsidRPr="00E2100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1005">
        <w:rPr>
          <w:rFonts w:ascii="Times New Roman" w:eastAsia="Times New Roman" w:hAnsi="Times New Roman" w:cs="Times New Roman"/>
          <w:sz w:val="28"/>
        </w:rPr>
        <w:t>воспитания.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E32EB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2.2.1.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Модуль «Урочная деятельность</w:t>
      </w:r>
      <w:r w:rsidRPr="00E32EB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D4">
        <w:rPr>
          <w:rFonts w:ascii="Times New Roman" w:hAnsi="Times New Roman" w:cs="Times New Roman"/>
          <w:sz w:val="28"/>
          <w:szCs w:val="28"/>
        </w:rPr>
        <w:t>Реализация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потенциала уроков </w:t>
      </w:r>
      <w:r w:rsidRPr="00D22FB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предполагает 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D4">
        <w:rPr>
          <w:rFonts w:ascii="Times New Roman" w:hAnsi="Times New Roman" w:cs="Times New Roman"/>
          <w:sz w:val="28"/>
          <w:szCs w:val="28"/>
        </w:rPr>
        <w:t xml:space="preserve"> ●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 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D4">
        <w:rPr>
          <w:rFonts w:ascii="Times New Roman" w:hAnsi="Times New Roman" w:cs="Times New Roman"/>
          <w:sz w:val="28"/>
          <w:szCs w:val="28"/>
        </w:rPr>
        <w:t xml:space="preserve"> ●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</w:t>
      </w:r>
      <w:r>
        <w:rPr>
          <w:rFonts w:ascii="Times New Roman" w:hAnsi="Times New Roman" w:cs="Times New Roman"/>
          <w:sz w:val="28"/>
          <w:szCs w:val="28"/>
        </w:rPr>
        <w:t>ельных задач уроков, занятий;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D4">
        <w:rPr>
          <w:rFonts w:ascii="Times New Roman" w:hAnsi="Times New Roman" w:cs="Times New Roman"/>
          <w:sz w:val="28"/>
          <w:szCs w:val="28"/>
        </w:rPr>
        <w:t xml:space="preserve"> ●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D4">
        <w:rPr>
          <w:rFonts w:ascii="Times New Roman" w:hAnsi="Times New Roman" w:cs="Times New Roman"/>
          <w:sz w:val="28"/>
          <w:szCs w:val="28"/>
        </w:rPr>
        <w:t xml:space="preserve"> ●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 учебной деятельности;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D4">
        <w:rPr>
          <w:rFonts w:ascii="Times New Roman" w:hAnsi="Times New Roman" w:cs="Times New Roman"/>
          <w:sz w:val="28"/>
          <w:szCs w:val="28"/>
        </w:rPr>
        <w:t xml:space="preserve"> ●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D4">
        <w:rPr>
          <w:rFonts w:ascii="Times New Roman" w:hAnsi="Times New Roman" w:cs="Times New Roman"/>
          <w:sz w:val="28"/>
          <w:szCs w:val="28"/>
        </w:rPr>
        <w:t xml:space="preserve"> ●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D4">
        <w:rPr>
          <w:rFonts w:ascii="Times New Roman" w:hAnsi="Times New Roman" w:cs="Times New Roman"/>
          <w:sz w:val="28"/>
          <w:szCs w:val="28"/>
        </w:rPr>
        <w:t xml:space="preserve"> ● побуждение </w:t>
      </w:r>
      <w:proofErr w:type="gramStart"/>
      <w:r w:rsidRPr="000930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30D4">
        <w:rPr>
          <w:rFonts w:ascii="Times New Roman" w:hAnsi="Times New Roman" w:cs="Times New Roman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43B6C" w:rsidRDefault="00743B6C" w:rsidP="00743B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D4">
        <w:rPr>
          <w:rFonts w:ascii="Times New Roman" w:hAnsi="Times New Roman" w:cs="Times New Roman"/>
          <w:sz w:val="28"/>
          <w:szCs w:val="28"/>
        </w:rPr>
        <w:lastRenderedPageBreak/>
        <w:t xml:space="preserve"> ● наставничества </w:t>
      </w:r>
      <w:proofErr w:type="gramStart"/>
      <w:r w:rsidRPr="000930D4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Pr="000930D4">
        <w:rPr>
          <w:rFonts w:ascii="Times New Roman" w:hAnsi="Times New Roman" w:cs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7622B" w:rsidRPr="00097EFE" w:rsidRDefault="00743B6C" w:rsidP="00097EF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0D4">
        <w:rPr>
          <w:rFonts w:ascii="Times New Roman" w:hAnsi="Times New Roman" w:cs="Times New Roman"/>
          <w:sz w:val="28"/>
          <w:szCs w:val="28"/>
        </w:rPr>
        <w:t xml:space="preserve"> ● инициирование и поддержку исследовательской деятельности обучающихся, планирование и выполнение индивидуальных и групповых проектов воспитательной направленности.</w:t>
      </w:r>
    </w:p>
    <w:p w:rsidR="00743B6C" w:rsidRDefault="00743B6C" w:rsidP="00743B6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EBE">
        <w:rPr>
          <w:rFonts w:ascii="Times New Roman" w:hAnsi="Times New Roman" w:cs="Times New Roman"/>
          <w:b/>
          <w:sz w:val="28"/>
          <w:szCs w:val="28"/>
          <w:u w:val="single"/>
        </w:rPr>
        <w:t>2.2.2. Модуль «Классное руководство»</w:t>
      </w:r>
    </w:p>
    <w:p w:rsidR="00534972" w:rsidRDefault="00534972" w:rsidP="0053497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394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  <w:r w:rsidRPr="008F3942">
        <w:rPr>
          <w:rFonts w:ascii="Times New Roman" w:hAnsi="Times New Roman" w:cs="Times New Roman"/>
          <w:sz w:val="28"/>
          <w:szCs w:val="28"/>
        </w:rPr>
        <w:t xml:space="preserve"> Каждым классным руководителям разработ</w:t>
      </w:r>
      <w:r>
        <w:rPr>
          <w:rFonts w:ascii="Times New Roman" w:hAnsi="Times New Roman" w:cs="Times New Roman"/>
          <w:sz w:val="28"/>
          <w:szCs w:val="28"/>
        </w:rPr>
        <w:t xml:space="preserve">ана </w:t>
      </w:r>
      <w:r w:rsidRPr="008F3942">
        <w:rPr>
          <w:rFonts w:ascii="Times New Roman" w:hAnsi="Times New Roman" w:cs="Times New Roman"/>
          <w:sz w:val="28"/>
          <w:szCs w:val="28"/>
        </w:rPr>
        <w:t>программа воспитательной работы класса</w:t>
      </w:r>
    </w:p>
    <w:p w:rsidR="00534972" w:rsidRDefault="00534972" w:rsidP="0053497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972">
        <w:rPr>
          <w:rFonts w:ascii="Times New Roman" w:eastAsia="Times New Roman" w:hAnsi="Times New Roman" w:cs="Times New Roman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вляя работу с классом, классный руководитель  </w:t>
      </w:r>
      <w:r w:rsidRPr="00534972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5349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4972">
        <w:rPr>
          <w:rFonts w:ascii="Times New Roman" w:eastAsia="Times New Roman" w:hAnsi="Times New Roman" w:cs="Times New Roman"/>
          <w:sz w:val="28"/>
          <w:szCs w:val="28"/>
        </w:rPr>
        <w:t>работу с коллективом класса; индивидуальную работу с учащимися вверенного ему</w:t>
      </w:r>
      <w:r w:rsidRPr="005349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4972">
        <w:rPr>
          <w:rFonts w:ascii="Times New Roman" w:eastAsia="Times New Roman" w:hAnsi="Times New Roman" w:cs="Times New Roman"/>
          <w:sz w:val="28"/>
          <w:szCs w:val="28"/>
        </w:rPr>
        <w:t>класса; работу с учителями, преподающими в данном классе; работу с родителями</w:t>
      </w:r>
      <w:r w:rsidRPr="005349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497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349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4972">
        <w:rPr>
          <w:rFonts w:ascii="Times New Roman" w:eastAsia="Times New Roman" w:hAnsi="Times New Roman" w:cs="Times New Roman"/>
          <w:sz w:val="28"/>
          <w:szCs w:val="28"/>
        </w:rPr>
        <w:t>или их законными</w:t>
      </w:r>
      <w:r w:rsidRPr="005349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4972">
        <w:rPr>
          <w:rFonts w:ascii="Times New Roman" w:eastAsia="Times New Roman" w:hAnsi="Times New Roman" w:cs="Times New Roman"/>
          <w:sz w:val="28"/>
          <w:szCs w:val="28"/>
        </w:rPr>
        <w:t>представителями.</w:t>
      </w:r>
    </w:p>
    <w:p w:rsidR="00675EAA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</w:t>
      </w:r>
      <w:r w:rsidR="00675EAA">
        <w:rPr>
          <w:rFonts w:ascii="Times New Roman" w:hAnsi="Times New Roman" w:cs="Times New Roman"/>
          <w:sz w:val="28"/>
          <w:szCs w:val="28"/>
        </w:rPr>
        <w:t>ть</w:t>
      </w:r>
      <w:r w:rsidRPr="00675E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5EAA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>● планирование и проведение классных часов целевой воспитательной тематической направленности;</w:t>
      </w:r>
    </w:p>
    <w:p w:rsidR="00675EAA" w:rsidRPr="00754440" w:rsidRDefault="00675EAA" w:rsidP="00675E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5EAA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5EAA">
        <w:rPr>
          <w:rFonts w:ascii="Times New Roman" w:hAnsi="Times New Roman" w:cs="Times New Roman"/>
          <w:sz w:val="28"/>
          <w:szCs w:val="28"/>
        </w:rPr>
        <w:t xml:space="preserve">еженедельное   проведение    </w:t>
      </w:r>
      <w:r w:rsidRPr="00754440">
        <w:rPr>
          <w:rFonts w:ascii="Times New Roman" w:hAnsi="Times New Roman" w:cs="Times New Roman"/>
          <w:b/>
          <w:sz w:val="28"/>
          <w:szCs w:val="28"/>
        </w:rPr>
        <w:t>информационно-просветительских    занятий</w:t>
      </w:r>
    </w:p>
    <w:p w:rsidR="00675EAA" w:rsidRDefault="00675EAA" w:rsidP="00675E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40">
        <w:rPr>
          <w:rFonts w:ascii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754440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754440">
        <w:rPr>
          <w:rFonts w:ascii="Times New Roman" w:hAnsi="Times New Roman" w:cs="Times New Roman"/>
          <w:b/>
          <w:sz w:val="28"/>
          <w:szCs w:val="28"/>
        </w:rPr>
        <w:t>»</w:t>
      </w:r>
      <w:r w:rsidRPr="00675EAA">
        <w:rPr>
          <w:rFonts w:ascii="Times New Roman" w:hAnsi="Times New Roman" w:cs="Times New Roman"/>
          <w:sz w:val="28"/>
          <w:szCs w:val="28"/>
        </w:rPr>
        <w:t xml:space="preserve"> (в рамках внеурочной деятельности);</w:t>
      </w:r>
    </w:p>
    <w:p w:rsidR="00675EAA" w:rsidRDefault="00675EAA" w:rsidP="00675E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5EAA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AA">
        <w:rPr>
          <w:rFonts w:ascii="Times New Roman" w:hAnsi="Times New Roman" w:cs="Times New Roman"/>
          <w:sz w:val="28"/>
          <w:szCs w:val="28"/>
        </w:rPr>
        <w:t xml:space="preserve">еженедельное проведение </w:t>
      </w:r>
      <w:proofErr w:type="spellStart"/>
      <w:r w:rsidRPr="00754440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754440">
        <w:rPr>
          <w:rFonts w:ascii="Times New Roman" w:hAnsi="Times New Roman" w:cs="Times New Roman"/>
          <w:b/>
          <w:sz w:val="28"/>
          <w:szCs w:val="28"/>
        </w:rPr>
        <w:t xml:space="preserve"> занятий «Россия – мои горизонты»</w:t>
      </w:r>
      <w:r w:rsidRPr="00675EAA">
        <w:rPr>
          <w:rFonts w:ascii="Times New Roman" w:hAnsi="Times New Roman" w:cs="Times New Roman"/>
          <w:sz w:val="28"/>
          <w:szCs w:val="28"/>
        </w:rPr>
        <w:t xml:space="preserve"> (в рамках внеурочной деятельности);</w:t>
      </w:r>
    </w:p>
    <w:p w:rsidR="00675EAA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75EA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75EAA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 анализе;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сплочение коллектива класса через игры и тренинги на </w:t>
      </w:r>
      <w:proofErr w:type="spellStart"/>
      <w:r w:rsidRPr="00675EAA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675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EAA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675EAA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выработку совместно с </w:t>
      </w:r>
      <w:proofErr w:type="gramStart"/>
      <w:r w:rsidRPr="00675EA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5EAA">
        <w:rPr>
          <w:rFonts w:ascii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</w:t>
      </w:r>
      <w:r w:rsidR="008A57A6">
        <w:rPr>
          <w:rFonts w:ascii="Times New Roman" w:hAnsi="Times New Roman" w:cs="Times New Roman"/>
          <w:sz w:val="28"/>
          <w:szCs w:val="28"/>
        </w:rPr>
        <w:t xml:space="preserve"> результатами бесед </w:t>
      </w:r>
      <w:r w:rsidRPr="00675EAA">
        <w:rPr>
          <w:rFonts w:ascii="Times New Roman" w:hAnsi="Times New Roman" w:cs="Times New Roman"/>
          <w:sz w:val="28"/>
          <w:szCs w:val="28"/>
        </w:rPr>
        <w:t xml:space="preserve"> с родителями, учителями, а также (при необходимости) с педагогом-психологом;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</w:t>
      </w:r>
      <w:r w:rsidRPr="00675EAA">
        <w:rPr>
          <w:rFonts w:ascii="Times New Roman" w:hAnsi="Times New Roman" w:cs="Times New Roman"/>
          <w:sz w:val="28"/>
          <w:szCs w:val="28"/>
        </w:rPr>
        <w:lastRenderedPageBreak/>
        <w:t>класса;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индивидуальную работу с </w:t>
      </w:r>
      <w:proofErr w:type="gramStart"/>
      <w:r w:rsidRPr="00675EA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5EAA">
        <w:rPr>
          <w:rFonts w:ascii="Times New Roman" w:hAnsi="Times New Roman" w:cs="Times New Roman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EAA">
        <w:rPr>
          <w:rFonts w:ascii="Times New Roman" w:hAnsi="Times New Roman" w:cs="Times New Roman"/>
          <w:sz w:val="28"/>
          <w:szCs w:val="28"/>
        </w:rPr>
        <w:t xml:space="preserve">● 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75EA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75EAA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создание и организацию работы родительского комитета класса, участвующего в решении вопросов воспитания и обучения в классе, общеобразовательной организации; </w:t>
      </w:r>
    </w:p>
    <w:p w:rsidR="008A57A6" w:rsidRDefault="00743B6C" w:rsidP="00675E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>●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43B6C" w:rsidRPr="00097EFE" w:rsidRDefault="00743B6C" w:rsidP="00097E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AA">
        <w:rPr>
          <w:rFonts w:ascii="Times New Roman" w:hAnsi="Times New Roman" w:cs="Times New Roman"/>
          <w:sz w:val="28"/>
          <w:szCs w:val="28"/>
        </w:rPr>
        <w:t xml:space="preserve"> ● проведение в классе праздников, конкурсов, соревнований и других мероприятий.</w:t>
      </w:r>
    </w:p>
    <w:p w:rsidR="00743B6C" w:rsidRPr="00E32EBE" w:rsidRDefault="00743B6C" w:rsidP="00743B6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32EBE">
        <w:rPr>
          <w:rFonts w:ascii="Times New Roman" w:hAnsi="Times New Roman" w:cs="Times New Roman"/>
          <w:b/>
          <w:sz w:val="28"/>
          <w:szCs w:val="28"/>
          <w:u w:val="single"/>
        </w:rPr>
        <w:t xml:space="preserve">.2.3. </w:t>
      </w:r>
      <w:r w:rsidR="00534972">
        <w:rPr>
          <w:rFonts w:ascii="Times New Roman" w:hAnsi="Times New Roman" w:cs="Times New Roman"/>
          <w:b/>
          <w:sz w:val="28"/>
          <w:szCs w:val="28"/>
          <w:u w:val="single"/>
        </w:rPr>
        <w:t>Модуль «Основные школьные</w:t>
      </w:r>
      <w:r w:rsidRPr="00E32E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дела»</w:t>
      </w:r>
    </w:p>
    <w:p w:rsidR="00743B6C" w:rsidRPr="008F3942" w:rsidRDefault="00534972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школьные </w:t>
      </w:r>
      <w:r w:rsidR="00743B6C" w:rsidRPr="008F39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дела</w:t>
      </w:r>
      <w:r w:rsid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3B6C" w:rsidRPr="008F394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43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3B6C" w:rsidRPr="008F39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учащимися. </w:t>
      </w:r>
      <w:r w:rsidR="00AA4A6F" w:rsidRPr="00AA4A6F">
        <w:rPr>
          <w:rFonts w:ascii="Times New Roman" w:eastAsia="Times New Roman" w:hAnsi="Times New Roman" w:cs="Times New Roman"/>
          <w:sz w:val="28"/>
          <w:szCs w:val="28"/>
          <w:lang w:eastAsia="zh-CN"/>
        </w:rPr>
        <w:t>В воспитательной системе</w:t>
      </w:r>
      <w:r w:rsidR="00AA4A6F" w:rsidRPr="00AA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«СОШ №58» </w:t>
      </w:r>
      <w:r w:rsidR="00AA4A6F" w:rsidRPr="008F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4A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A4A6F" w:rsidRPr="00AA4A6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выделяются тематические периоды традиционных дел.</w:t>
      </w:r>
    </w:p>
    <w:p w:rsidR="00743B6C" w:rsidRPr="00B80EFA" w:rsidRDefault="00743B6C" w:rsidP="00AA4A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0E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На внешкольном уровне:</w:t>
      </w:r>
    </w:p>
    <w:p w:rsidR="00743B6C" w:rsidRDefault="00743B6C" w:rsidP="00743B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F3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Всероссийские проекты и акции</w:t>
      </w:r>
      <w:r w:rsidRPr="00B80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организованные сов</w:t>
      </w:r>
      <w:r w:rsidRPr="008F39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с городским</w:t>
      </w:r>
      <w:r w:rsidRPr="00B8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B80E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 допр</w:t>
      </w:r>
      <w:r w:rsidR="00AA4A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изывной подготовки молодежи, с  С</w:t>
      </w:r>
      <w:r w:rsidRPr="00B8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ветеранов афганской войны, посвященные Дням воинской славы </w:t>
      </w:r>
      <w:r w:rsidRPr="008F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(«День снятия блокады Ленинграда»,  День памяти воинов – интернационалистов, День Защитников Отечества, День Победы, и др.) </w:t>
      </w:r>
      <w:proofErr w:type="gramEnd"/>
    </w:p>
    <w:p w:rsidR="00743B6C" w:rsidRDefault="00743B6C" w:rsidP="00053184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2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</w:t>
      </w:r>
      <w:proofErr w:type="gramStart"/>
      <w:r w:rsidRPr="00D82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D82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патриотические проекты</w:t>
      </w:r>
      <w:r w:rsidRPr="00D8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совместно с 36 армией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 РФ, в/ч 46108, в/ч 47130;</w:t>
      </w:r>
    </w:p>
    <w:p w:rsidR="00743B6C" w:rsidRPr="00D8238F" w:rsidRDefault="00743B6C" w:rsidP="00053184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238F">
        <w:rPr>
          <w:rFonts w:ascii="Times New Roman" w:hAnsi="Times New Roman" w:cs="Times New Roman"/>
          <w:b/>
          <w:sz w:val="28"/>
          <w:szCs w:val="28"/>
        </w:rPr>
        <w:t>социальные проекты</w:t>
      </w:r>
      <w:r w:rsidRPr="00D8238F">
        <w:rPr>
          <w:rFonts w:ascii="Times New Roman" w:hAnsi="Times New Roman" w:cs="Times New Roman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743B6C" w:rsidRDefault="00743B6C" w:rsidP="00053184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D8238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раздники «Широкая Масленица», «</w:t>
      </w:r>
      <w:proofErr w:type="spellStart"/>
      <w:r w:rsidRPr="00D8238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Сагаалган</w:t>
      </w:r>
      <w:proofErr w:type="spellEnd"/>
      <w:r w:rsidRPr="00D823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на  микрорайоне </w:t>
      </w:r>
    </w:p>
    <w:p w:rsidR="00743B6C" w:rsidRDefault="00743B6C" w:rsidP="00743B6C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238F">
        <w:rPr>
          <w:rFonts w:ascii="Times New Roman" w:eastAsia="Times New Roman" w:hAnsi="Times New Roman" w:cs="Times New Roman"/>
          <w:sz w:val="28"/>
          <w:szCs w:val="28"/>
          <w:lang w:eastAsia="zh-CN"/>
        </w:rPr>
        <w:t>ст. Дивизионная;</w:t>
      </w:r>
    </w:p>
    <w:p w:rsidR="00743B6C" w:rsidRDefault="00743B6C" w:rsidP="00053184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238F">
        <w:rPr>
          <w:rFonts w:ascii="Times New Roman" w:eastAsia="Times New Roman" w:hAnsi="Times New Roman" w:cs="Times New Roman"/>
          <w:sz w:val="28"/>
          <w:szCs w:val="28"/>
          <w:lang w:eastAsia="zh-CN"/>
        </w:rPr>
        <w:t>МАОУ «СОШ № 58»,  как социокультурный центр микрорайона совместно с ДК «</w:t>
      </w:r>
      <w:proofErr w:type="spellStart"/>
      <w:r w:rsidRPr="00D8238F">
        <w:rPr>
          <w:rFonts w:ascii="Times New Roman" w:eastAsia="Times New Roman" w:hAnsi="Times New Roman" w:cs="Times New Roman"/>
          <w:sz w:val="28"/>
          <w:szCs w:val="28"/>
          <w:lang w:eastAsia="zh-CN"/>
        </w:rPr>
        <w:t>Вагжанова</w:t>
      </w:r>
      <w:proofErr w:type="spellEnd"/>
      <w:r w:rsidRPr="00D8238F">
        <w:rPr>
          <w:rFonts w:ascii="Times New Roman" w:eastAsia="Times New Roman" w:hAnsi="Times New Roman" w:cs="Times New Roman"/>
          <w:sz w:val="28"/>
          <w:szCs w:val="28"/>
          <w:lang w:eastAsia="zh-CN"/>
        </w:rPr>
        <w:t>» ежегодно проводит народные традиционные гуляния (праздники) для жителей;</w:t>
      </w:r>
    </w:p>
    <w:p w:rsidR="00743B6C" w:rsidRPr="00D8238F" w:rsidRDefault="00743B6C" w:rsidP="00053184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8238F">
        <w:rPr>
          <w:rFonts w:ascii="Times New Roman" w:hAnsi="Times New Roman" w:cs="Times New Roman"/>
          <w:sz w:val="28"/>
          <w:szCs w:val="28"/>
        </w:rPr>
        <w:t xml:space="preserve">проводимые для жителей микрорайона и организуемые совместно с семьями обучающихся спортивные состязания («День Здоровья», «Малые олимпийские игры», «Папа, мама, я – спортивная семья»),  праздники («День Мудрости», «День </w:t>
      </w:r>
      <w:r w:rsidRPr="00D8238F">
        <w:rPr>
          <w:rFonts w:ascii="Times New Roman" w:hAnsi="Times New Roman" w:cs="Times New Roman"/>
          <w:sz w:val="28"/>
          <w:szCs w:val="28"/>
        </w:rPr>
        <w:lastRenderedPageBreak/>
        <w:t>Матери», «День Победы»), выступления (мероприятия для воспитанников детских садов);</w:t>
      </w:r>
      <w:proofErr w:type="gramEnd"/>
    </w:p>
    <w:p w:rsidR="00743B6C" w:rsidRPr="008F3942" w:rsidRDefault="00743B6C" w:rsidP="0074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школьном уровне:</w:t>
      </w:r>
    </w:p>
    <w:p w:rsidR="00743B6C" w:rsidRPr="008F3942" w:rsidRDefault="00743B6C" w:rsidP="0074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Общешкольные праздники – ежегодно проводимые творческие дела, связанные со значимыми для учащихся  и педагогов знаменательными датами и в которых участвуют все классы школы.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Знаний;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учителя;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Общешкольный  туристический слет «День Здоровья»;</w:t>
      </w:r>
    </w:p>
    <w:p w:rsidR="00743B6C" w:rsidRPr="001C7CF9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любим нашу школу»</w:t>
      </w:r>
      <w:r w:rsidRPr="001C7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1C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CF9">
        <w:rPr>
          <w:rFonts w:ascii="Times New Roman" w:eastAsia="№Е" w:hAnsi="Times New Roman" w:cs="Times New Roman"/>
          <w:sz w:val="28"/>
          <w:szCs w:val="28"/>
          <w:shd w:val="clear" w:color="auto" w:fill="FFFFFF"/>
          <w:lang w:eastAsia="zh-CN"/>
        </w:rPr>
        <w:t>торжественные церемонии «Посвящение первоклассников», «Посвящение пятиклассников»;</w:t>
      </w:r>
    </w:p>
    <w:p w:rsidR="00743B6C" w:rsidRPr="001C7CF9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hAnsi="Times New Roman" w:cs="Times New Roman"/>
          <w:sz w:val="28"/>
          <w:szCs w:val="28"/>
        </w:rPr>
        <w:t>Торжественные линейки по параллелям «Наши достижения» (по итогам года, олимпиад, спортивных соревнований разных уровней);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осени;</w:t>
      </w:r>
    </w:p>
    <w:p w:rsidR="00743B6C" w:rsidRPr="001C7CF9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hAnsi="Times New Roman" w:cs="Times New Roman"/>
          <w:sz w:val="28"/>
          <w:szCs w:val="28"/>
        </w:rPr>
        <w:t>«Прощание с Азбукой»;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матери;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«Мастерская Дед Мороза»;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мужества - 23 февраля;</w:t>
      </w:r>
    </w:p>
    <w:p w:rsidR="00743B6C" w:rsidRPr="001C7CF9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7CF9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1C7CF9">
        <w:rPr>
          <w:rFonts w:ascii="Times New Roman" w:hAnsi="Times New Roman" w:cs="Times New Roman"/>
          <w:sz w:val="28"/>
          <w:szCs w:val="28"/>
        </w:rPr>
        <w:t xml:space="preserve"> в кругу друзей»;</w:t>
      </w:r>
    </w:p>
    <w:p w:rsidR="00743B6C" w:rsidRPr="001C7CF9" w:rsidRDefault="00AA4A6F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</w:t>
      </w:r>
      <w:r w:rsidR="00743B6C"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Марта;</w:t>
      </w:r>
    </w:p>
    <w:p w:rsidR="00743B6C" w:rsidRPr="001C7CF9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№Е" w:hAnsi="Times New Roman" w:cs="Times New Roman"/>
          <w:sz w:val="28"/>
          <w:szCs w:val="28"/>
          <w:shd w:val="clear" w:color="auto" w:fill="FFFFFF"/>
          <w:lang w:eastAsia="zh-CN"/>
        </w:rPr>
        <w:t>Литературно-музыкальная программа «Внуки Победы»;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строя и песни - День Победы;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звонок;</w:t>
      </w:r>
    </w:p>
    <w:p w:rsidR="00743B6C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Кадетский Бал;</w:t>
      </w:r>
    </w:p>
    <w:p w:rsidR="00743B6C" w:rsidRPr="001C7CF9" w:rsidRDefault="00743B6C" w:rsidP="0005318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</w:t>
      </w:r>
      <w:proofErr w:type="gramStart"/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Защиты детей;</w:t>
      </w:r>
    </w:p>
    <w:p w:rsidR="00743B6C" w:rsidRPr="008F3942" w:rsidRDefault="00743B6C" w:rsidP="00743B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hAnsi="Times New Roman" w:cs="Times New Roman"/>
          <w:b/>
          <w:sz w:val="28"/>
          <w:szCs w:val="28"/>
        </w:rPr>
        <w:t xml:space="preserve"> «Школьный звездопад»</w:t>
      </w:r>
      <w:r w:rsidRPr="008F3942">
        <w:rPr>
          <w:rFonts w:ascii="Times New Roman" w:hAnsi="Times New Roman" w:cs="Times New Roman"/>
          <w:sz w:val="28"/>
          <w:szCs w:val="28"/>
        </w:rPr>
        <w:t xml:space="preserve"> - церемония награждения (по итогам года) школьников, родителей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743B6C" w:rsidRPr="008F3942" w:rsidRDefault="00743B6C" w:rsidP="0074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3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класса:</w:t>
      </w:r>
    </w:p>
    <w:p w:rsidR="00743B6C" w:rsidRPr="001C7CF9" w:rsidRDefault="00743B6C" w:rsidP="0005318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4A6F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1C7CF9">
        <w:rPr>
          <w:rFonts w:ascii="Times New Roman" w:hAnsi="Times New Roman" w:cs="Times New Roman"/>
          <w:sz w:val="28"/>
          <w:szCs w:val="28"/>
        </w:rPr>
        <w:t xml:space="preserve"> школьных классов в реализации общешкольных ключевых дел; </w:t>
      </w:r>
    </w:p>
    <w:p w:rsidR="00743B6C" w:rsidRPr="001C7CF9" w:rsidRDefault="00743B6C" w:rsidP="0005318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4A6F">
        <w:rPr>
          <w:rFonts w:ascii="Times New Roman" w:hAnsi="Times New Roman" w:cs="Times New Roman"/>
          <w:b/>
          <w:sz w:val="28"/>
          <w:szCs w:val="28"/>
        </w:rPr>
        <w:t>выбор</w:t>
      </w:r>
      <w:r w:rsidRPr="001C7CF9">
        <w:rPr>
          <w:rFonts w:ascii="Times New Roman" w:hAnsi="Times New Roman" w:cs="Times New Roman"/>
          <w:sz w:val="28"/>
          <w:szCs w:val="28"/>
        </w:rPr>
        <w:t xml:space="preserve"> и делегирование предста</w:t>
      </w:r>
      <w:r w:rsidR="00AA4A6F">
        <w:rPr>
          <w:rFonts w:ascii="Times New Roman" w:hAnsi="Times New Roman" w:cs="Times New Roman"/>
          <w:sz w:val="28"/>
          <w:szCs w:val="28"/>
        </w:rPr>
        <w:t>вителей классов в общешкольные С</w:t>
      </w:r>
      <w:r w:rsidRPr="001C7CF9">
        <w:rPr>
          <w:rFonts w:ascii="Times New Roman" w:hAnsi="Times New Roman" w:cs="Times New Roman"/>
          <w:sz w:val="28"/>
          <w:szCs w:val="28"/>
        </w:rPr>
        <w:t>оветы дел, ответственных за подготовку общешкольных ключевых дел;</w:t>
      </w:r>
    </w:p>
    <w:p w:rsidR="00743B6C" w:rsidRPr="001C7CF9" w:rsidRDefault="00743B6C" w:rsidP="0005318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4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</w:t>
      </w: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выставок, подготовка к общешкольным мероприятиям в качестве команды, ряда заданий на класс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сценария, дежурство);</w:t>
      </w:r>
    </w:p>
    <w:p w:rsidR="00743B6C" w:rsidRPr="001C7CF9" w:rsidRDefault="00743B6C" w:rsidP="0005318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4A6F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1C7CF9">
        <w:rPr>
          <w:rFonts w:ascii="Times New Roman" w:hAnsi="Times New Roman" w:cs="Times New Roman"/>
          <w:sz w:val="28"/>
          <w:szCs w:val="28"/>
        </w:rPr>
        <w:t>в рамках класса итогового анализа учащимися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43B6C" w:rsidRPr="001C7CF9" w:rsidRDefault="00743B6C" w:rsidP="0074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F3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743B6C" w:rsidRDefault="00743B6C" w:rsidP="0005318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вовлечение</w:t>
      </w: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 каждого  ребенка в ключевые дела школы в одной из  возможных для  них ролей</w:t>
      </w:r>
      <w:proofErr w:type="gramEnd"/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43B6C" w:rsidRDefault="00743B6C" w:rsidP="0005318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помощь</w:t>
      </w: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(при необходимости) в освоении навыков подготовки, проведения и анализа ключевых дел;</w:t>
      </w:r>
    </w:p>
    <w:p w:rsidR="00743B6C" w:rsidRDefault="00743B6C" w:rsidP="0005318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наблюдение </w:t>
      </w: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97EFE" w:rsidRPr="00DA2B7D" w:rsidRDefault="00743B6C" w:rsidP="00DA2B7D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</w:t>
      </w:r>
      <w:r w:rsidRPr="00AA4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коррекция поведения</w:t>
      </w:r>
      <w:r w:rsidRPr="001C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43B6C" w:rsidRDefault="00743B6C" w:rsidP="00743B6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3969B5">
        <w:rPr>
          <w:rFonts w:ascii="Times New Roman" w:hAnsi="Times New Roman" w:cs="Times New Roman"/>
          <w:b/>
          <w:sz w:val="28"/>
          <w:szCs w:val="28"/>
          <w:u w:val="single"/>
        </w:rPr>
        <w:t xml:space="preserve">2.2.4. Модуль </w:t>
      </w:r>
      <w:r w:rsidRPr="00396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 «Внеурочная деятельн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ость</w:t>
      </w:r>
      <w:r w:rsidRPr="00396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»</w:t>
      </w:r>
    </w:p>
    <w:p w:rsidR="00743B6C" w:rsidRPr="00006C05" w:rsidRDefault="00743B6C" w:rsidP="00D9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АОУ «СОШ №58» в</w:t>
      </w:r>
      <w:r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неурочная деятельность организуется в целях обеспечения индивидуальных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потребностей обучающихся, направлена на достижение планируемых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</w:t>
      </w:r>
      <w:r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 освоения осно</w:t>
      </w:r>
      <w:r w:rsid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вной образовательной программы.</w:t>
      </w:r>
    </w:p>
    <w:p w:rsidR="00743B6C" w:rsidRPr="00006C05" w:rsidRDefault="00D905E3" w:rsidP="00D90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="00743B6C"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воспитательного потенциала внеурочной деятельности в</w:t>
      </w:r>
      <w:r w:rsidR="00743B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43B6C"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целях обеспечения индивидуальных потреб</w:t>
      </w:r>
      <w:r w:rsidR="00743B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ностей обучающихся </w:t>
      </w:r>
      <w:r w:rsidR="00743B6C"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уществляется в рамках выбранных </w:t>
      </w:r>
      <w:r w:rsidR="00743B6C"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курсов, занятий, </w:t>
      </w:r>
      <w:r w:rsidRPr="00CD3083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CD30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083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CD30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083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r w:rsidRPr="00CD30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D308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CD30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43B6C"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следующим направлениям:</w:t>
      </w:r>
    </w:p>
    <w:p w:rsidR="00743B6C" w:rsidRPr="00D905E3" w:rsidRDefault="00743B6C" w:rsidP="00F44E1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внеурочная деятельность по учебным пред</w:t>
      </w:r>
      <w:r w:rsid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метам (включая занятия фи</w:t>
      </w:r>
      <w:r w:rsidRP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зической культурой и углубленное изучение предметов);</w:t>
      </w:r>
    </w:p>
    <w:p w:rsidR="00743B6C" w:rsidRPr="00D905E3" w:rsidRDefault="00743B6C" w:rsidP="00F44E1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внеурочная деятельность по форми</w:t>
      </w:r>
      <w:r w:rsid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рованию функциональной грамотно</w:t>
      </w:r>
      <w:r w:rsidRP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</w:t>
      </w:r>
      <w:proofErr w:type="gramStart"/>
      <w:r w:rsidRP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gramEnd"/>
      <w:r w:rsidRP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довлетворению </w:t>
      </w:r>
      <w:proofErr w:type="spellStart"/>
      <w:r w:rsidRP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профориентационных</w:t>
      </w:r>
      <w:proofErr w:type="spellEnd"/>
      <w:r w:rsidR="00D905E3" w:rsidRP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интересов и потребностей обуча</w:t>
      </w:r>
      <w:r w:rsidRP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ющихся ;</w:t>
      </w:r>
    </w:p>
    <w:p w:rsidR="00D905E3" w:rsidRPr="0039008E" w:rsidRDefault="00743B6C" w:rsidP="00F44E1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внеурочная деятельность, направленн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 на организацию жизни учениче</w:t>
      </w:r>
      <w:r w:rsidRPr="00B54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ских сообществ в форме клубных встреч (организованного тематического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свободного общения старшеклассников), участие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в делах класс</w:t>
      </w:r>
      <w:r w:rsidRPr="00B54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 ученического коллектива и в общих коллективных делах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организации;</w:t>
      </w:r>
    </w:p>
    <w:p w:rsidR="00743B6C" w:rsidRDefault="00743B6C" w:rsidP="00D9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всех обучающихся</w:t>
      </w:r>
      <w:r w:rsidR="00D905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006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проводятся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43B6C" w:rsidRPr="00201874" w:rsidRDefault="00743B6C" w:rsidP="00F44E15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</w:t>
      </w:r>
      <w:r w:rsidR="003900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патриотической, гражданско-патриотической, </w:t>
      </w:r>
      <w:r w:rsidRPr="00D905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направленности «Разговор о важном»,</w:t>
      </w:r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направленный на формирование соответствующей внутренней позиции личности школьника, </w:t>
      </w:r>
      <w:proofErr w:type="spellStart"/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необ-ходимый</w:t>
      </w:r>
      <w:proofErr w:type="spellEnd"/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ему для конструктивного и ответственного поведения в обществе;</w:t>
      </w:r>
      <w:proofErr w:type="gramEnd"/>
    </w:p>
    <w:p w:rsidR="00743B6C" w:rsidRDefault="00743B6C" w:rsidP="00F44E15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курс по </w:t>
      </w:r>
      <w:proofErr w:type="spellStart"/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профориентационной</w:t>
      </w:r>
      <w:proofErr w:type="spellEnd"/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просветительской направленности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05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«Билет в будущее»</w:t>
      </w:r>
      <w:r w:rsidR="00D905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(для 6-11 классов)</w:t>
      </w:r>
    </w:p>
    <w:p w:rsidR="00344458" w:rsidRPr="00D905E3" w:rsidRDefault="00344458" w:rsidP="00F44E15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курс по </w:t>
      </w:r>
      <w:proofErr w:type="spellStart"/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профориентационной</w:t>
      </w:r>
      <w:proofErr w:type="spellEnd"/>
      <w:r w:rsidRPr="00201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просветительской направленности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«Мир профессий» (для 1-4 и 5 классов)</w:t>
      </w:r>
    </w:p>
    <w:p w:rsidR="00743B6C" w:rsidRDefault="00743B6C" w:rsidP="007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2E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1D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2E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43B6C" w:rsidRDefault="00743B6C" w:rsidP="0005318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D92148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самореализоваться</w:t>
      </w:r>
      <w:proofErr w:type="spellEnd"/>
      <w:r w:rsidRPr="00D92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43B6C" w:rsidRDefault="00743B6C" w:rsidP="0005318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48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в кружках, секциях, клубах, студиях и т.п. детско-взрослых общностей,</w:t>
      </w:r>
      <w:r w:rsidRPr="00D9214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D9214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743B6C" w:rsidRDefault="00743B6C" w:rsidP="0005318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4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743B6C" w:rsidRDefault="00743B6C" w:rsidP="0005318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4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43B6C" w:rsidRPr="00D92148" w:rsidRDefault="00743B6C" w:rsidP="0005318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поощрение педагогами детских инициатив и детского самоуправления. </w:t>
      </w:r>
    </w:p>
    <w:p w:rsidR="00743B6C" w:rsidRDefault="00743B6C" w:rsidP="00D905E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DC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воспитательного потенциала курсов внеурочной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 </w:t>
      </w:r>
      <w:r w:rsidRPr="002E1DC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происходит в рамках следую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щих выбранных школьниками видов:</w:t>
      </w:r>
    </w:p>
    <w:p w:rsidR="00743B6C" w:rsidRPr="00B70B80" w:rsidRDefault="00743B6C" w:rsidP="00D905E3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DC2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r w:rsidRPr="002E1DC2">
        <w:rPr>
          <w:rFonts w:ascii="Times New Roman" w:hAnsi="Times New Roman" w:cs="Times New Roman"/>
          <w:sz w:val="28"/>
          <w:szCs w:val="28"/>
        </w:rPr>
        <w:t>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На базе школы реализуются курсы внеурочн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F32CD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B70B80" w:rsidRPr="00B70B80" w:rsidRDefault="00B70B80" w:rsidP="00D905E3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80">
        <w:rPr>
          <w:rFonts w:ascii="Times New Roman" w:hAnsi="Times New Roman" w:cs="Times New Roman"/>
          <w:b/>
          <w:sz w:val="28"/>
          <w:szCs w:val="28"/>
        </w:rPr>
        <w:t xml:space="preserve">НОО </w:t>
      </w:r>
      <w:proofErr w:type="gramStart"/>
      <w:r w:rsidRPr="00B70B8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70B80">
        <w:rPr>
          <w:rFonts w:ascii="Times New Roman" w:hAnsi="Times New Roman" w:cs="Times New Roman"/>
          <w:b/>
          <w:sz w:val="28"/>
          <w:szCs w:val="28"/>
        </w:rPr>
        <w:t>1-4 классы)</w:t>
      </w:r>
    </w:p>
    <w:p w:rsidR="00B70B80" w:rsidRPr="00B70B80" w:rsidRDefault="00B70B80" w:rsidP="00F44E15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b/>
          <w:sz w:val="28"/>
          <w:szCs w:val="28"/>
        </w:rPr>
        <w:t>«</w:t>
      </w:r>
      <w:r w:rsidRPr="00B70B80">
        <w:rPr>
          <w:rFonts w:ascii="Times New Roman" w:hAnsi="Times New Roman" w:cs="Times New Roman"/>
          <w:sz w:val="28"/>
          <w:szCs w:val="28"/>
        </w:rPr>
        <w:t xml:space="preserve">Разговоры о </w:t>
      </w:r>
      <w:proofErr w:type="gramStart"/>
      <w:r w:rsidRPr="00B70B80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B70B80">
        <w:rPr>
          <w:rFonts w:ascii="Times New Roman" w:hAnsi="Times New Roman" w:cs="Times New Roman"/>
          <w:sz w:val="28"/>
          <w:szCs w:val="28"/>
        </w:rPr>
        <w:t>»;</w:t>
      </w:r>
    </w:p>
    <w:p w:rsidR="00B70B80" w:rsidRPr="00B70B80" w:rsidRDefault="00B70B80" w:rsidP="00F44E15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bCs/>
          <w:spacing w:val="-3"/>
          <w:sz w:val="28"/>
          <w:szCs w:val="28"/>
        </w:rPr>
        <w:t>«Орлята России»;</w:t>
      </w:r>
    </w:p>
    <w:p w:rsidR="00B70B80" w:rsidRPr="00B70B80" w:rsidRDefault="00B70B80" w:rsidP="00F44E15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мире профессий»;</w:t>
      </w:r>
    </w:p>
    <w:p w:rsidR="00B70B80" w:rsidRPr="00B70B80" w:rsidRDefault="00B70B80" w:rsidP="00F44E15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«Учение с увлечением!» (функциональная грамотность)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B80" w:rsidRPr="00B70B80" w:rsidRDefault="00B70B80" w:rsidP="00F44E15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sz w:val="28"/>
          <w:szCs w:val="28"/>
        </w:rPr>
        <w:t>Школьный театр «</w:t>
      </w:r>
      <w:proofErr w:type="spellStart"/>
      <w:r w:rsidRPr="00B70B80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B70B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B80" w:rsidRPr="00B70B80" w:rsidRDefault="00B70B80" w:rsidP="00F44E15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bCs/>
          <w:spacing w:val="-3"/>
          <w:sz w:val="28"/>
          <w:szCs w:val="28"/>
        </w:rPr>
        <w:t>«Волшебная  шкатулка»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музыкальная филармония;</w:t>
      </w:r>
    </w:p>
    <w:p w:rsidR="00B70B80" w:rsidRPr="00B70B80" w:rsidRDefault="00B70B80" w:rsidP="00F44E15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ШСК «Планета спорта»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B70B80" w:rsidRPr="00B70B80" w:rsidRDefault="00B70B80" w:rsidP="00F44E15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iCs/>
          <w:sz w:val="28"/>
          <w:szCs w:val="28"/>
        </w:rPr>
        <w:t>«Школа Юнармейца»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70B80" w:rsidRDefault="00B70B80" w:rsidP="00F44E15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sz w:val="28"/>
          <w:szCs w:val="28"/>
        </w:rPr>
        <w:t>«Юные инспектора движения»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B80" w:rsidRDefault="00B70B80" w:rsidP="00B70B8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4E15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proofErr w:type="gramStart"/>
      <w:r w:rsidRPr="00F44E15">
        <w:rPr>
          <w:rFonts w:ascii="Times New Roman" w:hAnsi="Times New Roman" w:cs="Times New Roman"/>
          <w:b/>
          <w:sz w:val="28"/>
          <w:szCs w:val="28"/>
        </w:rPr>
        <w:t>(</w:t>
      </w:r>
      <w:r w:rsidR="00F44E15" w:rsidRPr="00F44E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F44E15">
        <w:rPr>
          <w:rFonts w:ascii="Times New Roman" w:hAnsi="Times New Roman" w:cs="Times New Roman"/>
          <w:b/>
          <w:sz w:val="28"/>
          <w:szCs w:val="28"/>
        </w:rPr>
        <w:t>5-9 классы)</w:t>
      </w:r>
    </w:p>
    <w:p w:rsidR="00F045F8" w:rsidRPr="00B70B80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b/>
          <w:sz w:val="28"/>
          <w:szCs w:val="28"/>
        </w:rPr>
        <w:t>«</w:t>
      </w:r>
      <w:r w:rsidRPr="00B70B80">
        <w:rPr>
          <w:rFonts w:ascii="Times New Roman" w:hAnsi="Times New Roman" w:cs="Times New Roman"/>
          <w:sz w:val="28"/>
          <w:szCs w:val="28"/>
        </w:rPr>
        <w:t xml:space="preserve">Разговоры о </w:t>
      </w:r>
      <w:proofErr w:type="gramStart"/>
      <w:r w:rsidRPr="00B70B80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B70B80">
        <w:rPr>
          <w:rFonts w:ascii="Times New Roman" w:hAnsi="Times New Roman" w:cs="Times New Roman"/>
          <w:sz w:val="28"/>
          <w:szCs w:val="28"/>
        </w:rPr>
        <w:t>»;</w:t>
      </w:r>
    </w:p>
    <w:p w:rsidR="00F045F8" w:rsidRPr="00F045F8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РДДМ « Движение первых!»</w:t>
      </w:r>
      <w:r w:rsidRPr="00B70B80">
        <w:rPr>
          <w:rFonts w:ascii="Times New Roman" w:hAnsi="Times New Roman" w:cs="Times New Roman"/>
          <w:bCs/>
          <w:spacing w:val="-3"/>
          <w:sz w:val="28"/>
          <w:szCs w:val="28"/>
        </w:rPr>
        <w:t>;</w:t>
      </w:r>
    </w:p>
    <w:p w:rsidR="00F045F8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45F8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Pr="00F045F8">
        <w:rPr>
          <w:rFonts w:ascii="Times New Roman" w:hAnsi="Times New Roman" w:cs="Times New Roman"/>
          <w:sz w:val="28"/>
          <w:szCs w:val="28"/>
        </w:rPr>
        <w:t xml:space="preserve">  «Россия – мои горизонты» - «Билет в будущее»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5F8" w:rsidRPr="00F045F8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5F8">
        <w:rPr>
          <w:rFonts w:ascii="Times New Roman" w:eastAsia="Times New Roman" w:hAnsi="Times New Roman" w:cs="Times New Roman"/>
          <w:sz w:val="28"/>
          <w:szCs w:val="28"/>
        </w:rPr>
        <w:t>«Сложные</w:t>
      </w:r>
      <w:r w:rsidRPr="00F045F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45F8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Pr="00F045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45F8">
        <w:rPr>
          <w:rFonts w:ascii="Times New Roman" w:eastAsia="Times New Roman" w:hAnsi="Times New Roman" w:cs="Times New Roman"/>
          <w:sz w:val="28"/>
          <w:szCs w:val="28"/>
        </w:rPr>
        <w:t>математики»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ОГЭ;</w:t>
      </w:r>
    </w:p>
    <w:p w:rsidR="00F045F8" w:rsidRDefault="00F045F8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5F8">
        <w:rPr>
          <w:rFonts w:ascii="Times New Roman" w:hAnsi="Times New Roman" w:cs="Times New Roman"/>
          <w:sz w:val="28"/>
          <w:szCs w:val="28"/>
        </w:rPr>
        <w:t>«По страницам русского языка»</w:t>
      </w:r>
      <w:r w:rsidR="00A47D44">
        <w:rPr>
          <w:rFonts w:ascii="Times New Roman" w:hAnsi="Times New Roman" w:cs="Times New Roman"/>
          <w:sz w:val="28"/>
          <w:szCs w:val="28"/>
        </w:rPr>
        <w:t xml:space="preserve"> </w:t>
      </w:r>
      <w:r w:rsidRPr="00A47D44">
        <w:rPr>
          <w:rFonts w:ascii="Times New Roman" w:hAnsi="Times New Roman" w:cs="Times New Roman"/>
          <w:sz w:val="28"/>
          <w:szCs w:val="28"/>
        </w:rPr>
        <w:t>подготовка к ОГЭ</w:t>
      </w:r>
      <w:r w:rsidR="00A47D44">
        <w:rPr>
          <w:rFonts w:ascii="Times New Roman" w:hAnsi="Times New Roman" w:cs="Times New Roman"/>
          <w:sz w:val="28"/>
          <w:szCs w:val="28"/>
        </w:rPr>
        <w:t>;</w:t>
      </w:r>
    </w:p>
    <w:p w:rsidR="00A47D44" w:rsidRP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44">
        <w:rPr>
          <w:rFonts w:ascii="Times New Roman" w:eastAsia="Times New Roman" w:hAnsi="Times New Roman" w:cs="Times New Roman"/>
          <w:sz w:val="28"/>
          <w:szCs w:val="28"/>
        </w:rPr>
        <w:t xml:space="preserve">« В химии все </w:t>
      </w:r>
      <w:r w:rsidRPr="00A47D4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47D44">
        <w:rPr>
          <w:rFonts w:ascii="Times New Roman" w:eastAsia="Times New Roman" w:hAnsi="Times New Roman" w:cs="Times New Roman"/>
          <w:sz w:val="28"/>
          <w:szCs w:val="28"/>
        </w:rPr>
        <w:t>интересно»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D44" w:rsidRP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44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proofErr w:type="gramStart"/>
      <w:r w:rsidRPr="00A47D44">
        <w:rPr>
          <w:rFonts w:ascii="Times New Roman" w:eastAsia="Times New Roman" w:hAnsi="Times New Roman" w:cs="Times New Roman"/>
          <w:spacing w:val="-1"/>
          <w:sz w:val="28"/>
          <w:szCs w:val="28"/>
        </w:rPr>
        <w:t>Занимательн</w:t>
      </w:r>
      <w:proofErr w:type="spellEnd"/>
      <w:r w:rsidRPr="00A47D4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A47D44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proofErr w:type="gramEnd"/>
      <w:r w:rsidRPr="00A47D44">
        <w:rPr>
          <w:rFonts w:ascii="Times New Roman" w:eastAsia="Times New Roman" w:hAnsi="Times New Roman" w:cs="Times New Roman"/>
          <w:sz w:val="28"/>
          <w:szCs w:val="28"/>
        </w:rPr>
        <w:t xml:space="preserve">  физика»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D44" w:rsidRP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44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A47D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D44">
        <w:rPr>
          <w:rFonts w:ascii="Times New Roman" w:eastAsia="Times New Roman" w:hAnsi="Times New Roman" w:cs="Times New Roman"/>
          <w:sz w:val="28"/>
          <w:szCs w:val="28"/>
        </w:rPr>
        <w:t>финансовой грамотности»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D44" w:rsidRP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44">
        <w:rPr>
          <w:rFonts w:ascii="Times New Roman" w:eastAsia="Times New Roman" w:hAnsi="Times New Roman" w:cs="Times New Roman"/>
          <w:sz w:val="28"/>
          <w:szCs w:val="28"/>
        </w:rPr>
        <w:t>«Я – исследователь»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45F8" w:rsidRPr="00B70B80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мире профессий»;</w:t>
      </w:r>
    </w:p>
    <w:p w:rsidR="00F045F8" w:rsidRPr="00B70B80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sz w:val="28"/>
          <w:szCs w:val="28"/>
        </w:rPr>
        <w:t>Школьный театр «</w:t>
      </w:r>
      <w:proofErr w:type="spellStart"/>
      <w:r w:rsidRPr="00B70B80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B70B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5F8" w:rsidRPr="00B70B80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bCs/>
          <w:spacing w:val="-3"/>
          <w:sz w:val="28"/>
          <w:szCs w:val="28"/>
        </w:rPr>
        <w:t>«Волшебная  шкатулка»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музыкальная филармония;</w:t>
      </w:r>
    </w:p>
    <w:p w:rsidR="00F045F8" w:rsidRPr="00B70B80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ШСК «Планета спорта»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F045F8" w:rsidRPr="00B70B80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iCs/>
          <w:sz w:val="28"/>
          <w:szCs w:val="28"/>
        </w:rPr>
        <w:t>«Школа Юнармейца»</w:t>
      </w:r>
      <w:r w:rsidR="00A47D4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47D44" w:rsidRPr="00A47D44">
        <w:rPr>
          <w:rFonts w:ascii="Times New Roman" w:hAnsi="Times New Roman" w:cs="Times New Roman"/>
          <w:sz w:val="28"/>
          <w:szCs w:val="28"/>
        </w:rPr>
        <w:t>«Кадеты Бурятии»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045F8" w:rsidRDefault="00F045F8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sz w:val="28"/>
          <w:szCs w:val="28"/>
        </w:rPr>
        <w:t>«Юные инспектора движения</w:t>
      </w:r>
      <w:r w:rsidR="00A47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D44">
        <w:rPr>
          <w:rFonts w:ascii="Times New Roman" w:hAnsi="Times New Roman" w:cs="Times New Roman"/>
          <w:sz w:val="28"/>
          <w:szCs w:val="28"/>
        </w:rPr>
        <w:t>-</w:t>
      </w:r>
      <w:r w:rsidR="00A47D44" w:rsidRPr="00A47D44">
        <w:rPr>
          <w:rFonts w:ascii="Times New Roman" w:eastAsia="№Е" w:hAnsi="Times New Roman" w:cs="Times New Roman"/>
          <w:sz w:val="28"/>
          <w:szCs w:val="28"/>
          <w:lang w:eastAsia="ru-RU"/>
        </w:rPr>
        <w:t>«</w:t>
      </w:r>
      <w:proofErr w:type="gramEnd"/>
      <w:r w:rsidR="00A47D44" w:rsidRPr="00A47D44">
        <w:rPr>
          <w:rFonts w:ascii="Times New Roman" w:eastAsia="№Е" w:hAnsi="Times New Roman" w:cs="Times New Roman"/>
          <w:sz w:val="28"/>
          <w:szCs w:val="28"/>
          <w:lang w:eastAsia="ru-RU"/>
        </w:rPr>
        <w:t>Светофор»</w:t>
      </w:r>
      <w:r w:rsidR="00A47D44">
        <w:rPr>
          <w:rFonts w:ascii="Times New Roman" w:hAnsi="Times New Roman" w:cs="Times New Roman"/>
          <w:sz w:val="28"/>
          <w:szCs w:val="28"/>
        </w:rPr>
        <w:t xml:space="preserve"> </w:t>
      </w:r>
      <w:r w:rsidRPr="00B70B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D44" w:rsidRPr="00A47D44" w:rsidRDefault="00A47D44" w:rsidP="00F045F8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44">
        <w:rPr>
          <w:rFonts w:ascii="Times New Roman" w:eastAsia="№Е" w:hAnsi="Times New Roman" w:cs="Times New Roman"/>
          <w:sz w:val="28"/>
          <w:szCs w:val="28"/>
          <w:lang w:eastAsia="ru-RU"/>
        </w:rPr>
        <w:t>«Шаг навстречу! Я – волонтер!»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;</w:t>
      </w:r>
    </w:p>
    <w:p w:rsidR="00A47D44" w:rsidRDefault="00A47D44" w:rsidP="00A47D4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44E15">
        <w:rPr>
          <w:rFonts w:ascii="Times New Roman" w:hAnsi="Times New Roman" w:cs="Times New Roman"/>
          <w:b/>
          <w:sz w:val="28"/>
          <w:szCs w:val="28"/>
        </w:rPr>
        <w:t xml:space="preserve">ОО </w:t>
      </w:r>
      <w:proofErr w:type="gramStart"/>
      <w:r w:rsidRPr="00F44E1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10--11</w:t>
      </w:r>
      <w:r w:rsidRPr="00F44E15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A47D44" w:rsidRPr="00B70B80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b/>
          <w:sz w:val="28"/>
          <w:szCs w:val="28"/>
        </w:rPr>
        <w:t>«</w:t>
      </w:r>
      <w:r w:rsidRPr="00B70B80">
        <w:rPr>
          <w:rFonts w:ascii="Times New Roman" w:hAnsi="Times New Roman" w:cs="Times New Roman"/>
          <w:sz w:val="28"/>
          <w:szCs w:val="28"/>
        </w:rPr>
        <w:t xml:space="preserve">Разговоры о </w:t>
      </w:r>
      <w:proofErr w:type="gramStart"/>
      <w:r w:rsidRPr="00B70B80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B70B80">
        <w:rPr>
          <w:rFonts w:ascii="Times New Roman" w:hAnsi="Times New Roman" w:cs="Times New Roman"/>
          <w:sz w:val="28"/>
          <w:szCs w:val="28"/>
        </w:rPr>
        <w:t>»;</w:t>
      </w:r>
    </w:p>
    <w:p w:rsid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45F8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Pr="00F045F8">
        <w:rPr>
          <w:rFonts w:ascii="Times New Roman" w:hAnsi="Times New Roman" w:cs="Times New Roman"/>
          <w:sz w:val="28"/>
          <w:szCs w:val="28"/>
        </w:rPr>
        <w:t xml:space="preserve">  «Россия – мои горизонты» - «Билет в будущее»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функциональная грамотность;</w:t>
      </w:r>
    </w:p>
    <w:p w:rsid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«Математика: избранные вопросы» подготовка к ЕГЭ;</w:t>
      </w:r>
    </w:p>
    <w:p w:rsid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44">
        <w:rPr>
          <w:rFonts w:ascii="Times New Roman" w:hAnsi="Times New Roman" w:cs="Times New Roman"/>
          <w:sz w:val="28"/>
          <w:szCs w:val="28"/>
        </w:rPr>
        <w:t>«По страницам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D44">
        <w:rPr>
          <w:rFonts w:ascii="Times New Roman" w:hAnsi="Times New Roman" w:cs="Times New Roman"/>
          <w:sz w:val="28"/>
          <w:szCs w:val="28"/>
        </w:rPr>
        <w:t>подготовка к ЕГЭ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D44" w:rsidRP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«Химия: трудные вопросы»;</w:t>
      </w:r>
    </w:p>
    <w:p w:rsidR="00A47D44" w:rsidRPr="00D42BDC" w:rsidRDefault="00A47D44" w:rsidP="00D42BDC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A2FCB">
        <w:rPr>
          <w:rFonts w:ascii="Times New Roman" w:hAnsi="Times New Roman" w:cs="Times New Roman"/>
          <w:sz w:val="28"/>
          <w:szCs w:val="28"/>
        </w:rPr>
        <w:t>Физика:</w:t>
      </w:r>
      <w:r w:rsidRPr="002A2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решения задач»;</w:t>
      </w:r>
    </w:p>
    <w:p w:rsidR="00A47D44" w:rsidRPr="00A47D44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44">
        <w:rPr>
          <w:rFonts w:ascii="Times New Roman" w:eastAsia="Times New Roman" w:hAnsi="Times New Roman" w:cs="Times New Roman"/>
          <w:sz w:val="28"/>
          <w:szCs w:val="28"/>
        </w:rPr>
        <w:t>«Я – исследователь»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D44" w:rsidRPr="00B70B80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sz w:val="28"/>
          <w:szCs w:val="28"/>
        </w:rPr>
        <w:t>Школьный театр «</w:t>
      </w:r>
      <w:proofErr w:type="spellStart"/>
      <w:r w:rsidRPr="00B70B80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B70B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D44" w:rsidRPr="00B70B80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ШСК «Планета спорта»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A47D44" w:rsidRPr="00D42BDC" w:rsidRDefault="00A47D44" w:rsidP="00A47D44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0">
        <w:rPr>
          <w:rFonts w:ascii="Times New Roman" w:hAnsi="Times New Roman" w:cs="Times New Roman"/>
          <w:iCs/>
          <w:sz w:val="28"/>
          <w:szCs w:val="28"/>
        </w:rPr>
        <w:t>«Школа Юнармейца»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47D44">
        <w:rPr>
          <w:rFonts w:ascii="Times New Roman" w:hAnsi="Times New Roman" w:cs="Times New Roman"/>
          <w:sz w:val="28"/>
          <w:szCs w:val="28"/>
        </w:rPr>
        <w:t>«Кадеты Бурятии»</w:t>
      </w:r>
      <w:r w:rsidRPr="00A47D4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</w:t>
      </w:r>
      <w:r w:rsidRPr="00A47D44">
        <w:rPr>
          <w:rFonts w:ascii="Times New Roman" w:hAnsi="Times New Roman" w:cs="Times New Roman"/>
          <w:iCs/>
          <w:sz w:val="28"/>
          <w:szCs w:val="28"/>
        </w:rPr>
        <w:t>начальная военная подготовка;</w:t>
      </w:r>
    </w:p>
    <w:p w:rsidR="00D42BDC" w:rsidRPr="00D42BDC" w:rsidRDefault="00D42BDC" w:rsidP="00D42BDC">
      <w:pPr>
        <w:pStyle w:val="a4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РДДМ « Движение первых!»</w:t>
      </w:r>
      <w:r w:rsidRPr="00B70B80">
        <w:rPr>
          <w:rFonts w:ascii="Times New Roman" w:hAnsi="Times New Roman" w:cs="Times New Roman"/>
          <w:bCs/>
          <w:spacing w:val="-3"/>
          <w:sz w:val="28"/>
          <w:szCs w:val="28"/>
        </w:rPr>
        <w:t>;</w:t>
      </w:r>
    </w:p>
    <w:p w:rsidR="00743B6C" w:rsidRPr="00D42BDC" w:rsidRDefault="00D42BDC" w:rsidP="00D42B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43B6C" w:rsidRPr="00D42BDC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="00743B6C" w:rsidRPr="00D42BDC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деятельности, создающие благоприятные условия для </w:t>
      </w:r>
      <w:proofErr w:type="spellStart"/>
      <w:r w:rsidR="00743B6C" w:rsidRPr="00D42BDC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="00743B6C" w:rsidRPr="00D42BDC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На базе школы реализуются курсы внеурочной деятельности </w:t>
      </w:r>
      <w:r w:rsidR="00743B6C" w:rsidRPr="00D42B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хореографический ансамбль «Кадеты Бурятии»</w:t>
      </w:r>
      <w:r w:rsidR="00743B6C" w:rsidRPr="00D42BDC">
        <w:rPr>
          <w:rFonts w:ascii="Times New Roman" w:hAnsi="Times New Roman" w:cs="Times New Roman"/>
          <w:sz w:val="28"/>
          <w:szCs w:val="28"/>
        </w:rPr>
        <w:t xml:space="preserve"> и  музыкальная филармония  «Волшебная  шкатулка», театральная студия «</w:t>
      </w:r>
      <w:proofErr w:type="spellStart"/>
      <w:r w:rsidR="00743B6C" w:rsidRPr="00D42BDC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="00743B6C" w:rsidRPr="00D42BDC">
        <w:rPr>
          <w:rFonts w:ascii="Times New Roman" w:hAnsi="Times New Roman" w:cs="Times New Roman"/>
          <w:sz w:val="28"/>
          <w:szCs w:val="28"/>
        </w:rPr>
        <w:t>».</w:t>
      </w:r>
    </w:p>
    <w:p w:rsidR="00743B6C" w:rsidRDefault="00743B6C" w:rsidP="00D905E3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DC2">
        <w:rPr>
          <w:rFonts w:ascii="Times New Roman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b/>
          <w:sz w:val="28"/>
          <w:szCs w:val="28"/>
        </w:rPr>
        <w:t>Проблемно-ценностное общение</w:t>
      </w:r>
      <w:r w:rsidRPr="002E1DC2">
        <w:rPr>
          <w:rFonts w:ascii="Times New Roman" w:hAnsi="Times New Roman" w:cs="Times New Roman"/>
          <w:sz w:val="28"/>
          <w:szCs w:val="28"/>
        </w:rPr>
        <w:t>. Курсы внеурочной деятельности, направленные на развитие коммуникативных компет</w:t>
      </w:r>
      <w:r>
        <w:rPr>
          <w:rFonts w:ascii="Times New Roman" w:hAnsi="Times New Roman" w:cs="Times New Roman"/>
          <w:sz w:val="28"/>
          <w:szCs w:val="28"/>
        </w:rPr>
        <w:t xml:space="preserve">енций школьников, воспитание </w:t>
      </w:r>
      <w:r w:rsidRPr="002E1DC2">
        <w:rPr>
          <w:rFonts w:ascii="Times New Roman" w:hAnsi="Times New Roman" w:cs="Times New Roman"/>
          <w:sz w:val="28"/>
          <w:szCs w:val="28"/>
        </w:rPr>
        <w:t xml:space="preserve">у них культуры общения, развитие умений слушать и слышать других, уважать чужое мнение и отстаивать свое собственное, воспитывать чувство толерантности к разнообразию взглядов людей. Реализуется курс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C2">
        <w:rPr>
          <w:rFonts w:ascii="Times New Roman" w:hAnsi="Times New Roman" w:cs="Times New Roman"/>
          <w:sz w:val="28"/>
          <w:szCs w:val="28"/>
        </w:rPr>
        <w:t>«Мы разные, но мы вместе!», «Человек</w:t>
      </w:r>
      <w:r>
        <w:rPr>
          <w:rFonts w:ascii="Times New Roman" w:hAnsi="Times New Roman" w:cs="Times New Roman"/>
          <w:sz w:val="28"/>
          <w:szCs w:val="28"/>
        </w:rPr>
        <w:t xml:space="preserve"> в обществе»;</w:t>
      </w:r>
      <w:r w:rsidRPr="002E1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6C" w:rsidRDefault="00743B6C" w:rsidP="00D905E3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F6D">
        <w:rPr>
          <w:rFonts w:ascii="Times New Roman" w:hAnsi="Times New Roman" w:cs="Times New Roman"/>
          <w:b/>
          <w:sz w:val="28"/>
          <w:szCs w:val="28"/>
        </w:rPr>
        <w:t>Туристско-краеведческая деятельность</w:t>
      </w:r>
      <w:r w:rsidRPr="002E1DC2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 Реализуются курсы внеурочной </w:t>
      </w:r>
      <w:r>
        <w:rPr>
          <w:rFonts w:ascii="Times New Roman" w:hAnsi="Times New Roman" w:cs="Times New Roman"/>
          <w:sz w:val="28"/>
          <w:szCs w:val="28"/>
        </w:rPr>
        <w:t>деятельности « Виртуальный школьный музей»,</w:t>
      </w:r>
      <w:r w:rsidRPr="0077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оенно-патриотический клуб </w:t>
      </w:r>
      <w:r w:rsidRPr="0077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«Кадетское братство», « Школа юнармейца».</w:t>
      </w:r>
    </w:p>
    <w:p w:rsidR="00743B6C" w:rsidRDefault="00743B6C" w:rsidP="00D905E3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DC2">
        <w:rPr>
          <w:rFonts w:ascii="Times New Roman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деятельность.</w:t>
      </w:r>
      <w:r w:rsidRPr="002E1DC2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43B6C" w:rsidRDefault="00743B6C" w:rsidP="00D905E3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C2">
        <w:rPr>
          <w:rFonts w:ascii="Times New Roman" w:hAnsi="Times New Roman" w:cs="Times New Roman"/>
          <w:sz w:val="28"/>
          <w:szCs w:val="28"/>
        </w:rPr>
        <w:t>На базе школы реализуются курсы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3B6C" w:rsidRDefault="00743B6C" w:rsidP="00053184">
      <w:pPr>
        <w:pStyle w:val="a4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D5">
        <w:rPr>
          <w:rFonts w:ascii="Times New Roman" w:hAnsi="Times New Roman" w:cs="Times New Roman"/>
          <w:sz w:val="28"/>
          <w:szCs w:val="28"/>
        </w:rPr>
        <w:t>ШСК (школьный  спортивный клуб) «Планета спорта», с секциями: «Вольная борьба», «Рукопашный бой», «Баскетбол», «Футбол», «Тайский бокс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3B6C" w:rsidRPr="005259D5" w:rsidRDefault="00743B6C" w:rsidP="00053184">
      <w:pPr>
        <w:pStyle w:val="a4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Pr="005259D5">
        <w:rPr>
          <w:rFonts w:ascii="Times New Roman" w:hAnsi="Times New Roman" w:cs="Times New Roman"/>
          <w:sz w:val="28"/>
          <w:szCs w:val="28"/>
        </w:rPr>
        <w:t xml:space="preserve">  общеразвивающие программы «Юный пожарный», «Юный инспектор дорожного движения», «Кадеты Бурятии»;</w:t>
      </w:r>
    </w:p>
    <w:p w:rsidR="00743B6C" w:rsidRDefault="00743B6C" w:rsidP="00D905E3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F6D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2E1DC2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 На базе школы реализуются дополнительные образовательные общеразвивающие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ручки»;</w:t>
      </w:r>
    </w:p>
    <w:p w:rsidR="00743B6C" w:rsidRPr="00CF32CD" w:rsidRDefault="00743B6C" w:rsidP="00CF32C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0F6D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  <w:r w:rsidRPr="002E1DC2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На базе школы реализуются курсы внеур</w:t>
      </w:r>
      <w:r>
        <w:rPr>
          <w:rFonts w:ascii="Times New Roman" w:hAnsi="Times New Roman" w:cs="Times New Roman"/>
          <w:sz w:val="28"/>
          <w:szCs w:val="28"/>
        </w:rPr>
        <w:t>очной деятельности  «Хочу все</w:t>
      </w:r>
      <w:r w:rsidRPr="002E1DC2">
        <w:rPr>
          <w:rFonts w:ascii="Times New Roman" w:hAnsi="Times New Roman" w:cs="Times New Roman"/>
          <w:sz w:val="28"/>
          <w:szCs w:val="28"/>
        </w:rPr>
        <w:t xml:space="preserve"> знать».</w:t>
      </w:r>
    </w:p>
    <w:p w:rsidR="00743B6C" w:rsidRPr="00E32EBE" w:rsidRDefault="00743B6C" w:rsidP="00743B6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2.2.5</w:t>
      </w:r>
      <w:r w:rsidRPr="00E32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. Модуль «Патриоты России»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Патриотическое и гражданское  воспитание  подрастающего поколения всегда являлось  одним  из приоритетных направлений   современной школы.</w:t>
      </w:r>
      <w:r w:rsidRPr="009E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важно, каким будет человек будущего, в какой мере он освоит две важные социальные </w:t>
      </w: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роли – роль ГРАЖДАНИНА и роль ПАТРИОТА.</w:t>
      </w:r>
      <w:r w:rsidRPr="009E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и юность – самая благодатная  пора для </w:t>
      </w:r>
      <w:r w:rsidRPr="009E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школе № 58  сложилась комплексная система патриотического воспитания учащихся, которая включает различные направления для формирования у ребят чувства патриотизма. 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модуль  является одним из механизмов решения актуальных задач:</w:t>
      </w:r>
    </w:p>
    <w:p w:rsidR="00743B6C" w:rsidRPr="009E4185" w:rsidRDefault="00743B6C" w:rsidP="000531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многостороннего развитого гражданина России в эстетическом, культурном, нравственном и физическом отношениях;</w:t>
      </w:r>
    </w:p>
    <w:p w:rsidR="00743B6C" w:rsidRPr="009E4185" w:rsidRDefault="00743B6C" w:rsidP="000531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основных социальных ролей в обществе - защитника Родины, семьянина, труженика;</w:t>
      </w:r>
    </w:p>
    <w:p w:rsidR="00743B6C" w:rsidRPr="009E4185" w:rsidRDefault="00743B6C" w:rsidP="000531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получению и расширению знаний учащихся о России: её истории, традициях, культуре, праве;</w:t>
      </w:r>
    </w:p>
    <w:p w:rsidR="00743B6C" w:rsidRPr="009E4185" w:rsidRDefault="00743B6C" w:rsidP="000531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учащихся чувства патриотизма и любви к Родине на примере старших поколений;</w:t>
      </w:r>
    </w:p>
    <w:p w:rsidR="00743B6C" w:rsidRPr="009E4185" w:rsidRDefault="00743B6C" w:rsidP="000531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любовь к своему родному городу как к малой родине;</w:t>
      </w:r>
    </w:p>
    <w:p w:rsidR="00743B6C" w:rsidRPr="009E4185" w:rsidRDefault="00743B6C" w:rsidP="000531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учащихся в духе мира, уважения прав и свобод человека и гражданина;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Структура и организация данного модуля строится с учётом различных возрастных категорий обучающихся, в связи со специфическими особенностями и задачами  духовно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коллективе, их умения принимать решения и действовать самостоятельно.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I категория - </w:t>
      </w:r>
      <w:r w:rsidRPr="009E4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</w:t>
      </w:r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1–4-x классов.</w:t>
      </w:r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формирования готовности к защите Отечества, воспитания любви и уважения к малой родине у младших школьников строится с учётом у них пока ещё ограниченного жизненного опыта, характера и объёма полученных знаний, общих задач обучения и </w:t>
      </w:r>
      <w:proofErr w:type="spellStart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воспитанияВоспитательный</w:t>
      </w:r>
      <w:proofErr w:type="spellEnd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всех форм патриотического воспитания будет зависеть от того, насколько системно будут формироваться знания ребят о своей Родине, о людях живущих рядом, их нравственное</w:t>
      </w:r>
      <w:proofErr w:type="gramEnd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эмоционально-волевое отношение к деятельности по защите </w:t>
      </w:r>
      <w:proofErr w:type="gramStart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II категория - </w:t>
      </w:r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9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5–8-х классов.</w:t>
      </w:r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подростков зарождается потребность анализировать и обобщать факты и явления действительности, вырабатывать собственные взгляды на окружающее, на нравственные требования и оценки. Наиболее значимым в формировании у подростков ценностных ориентиров  является участие школьников: в различных видах военно-патриотической деятельности, конкурсах, соревнованиях организуемых в школе.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III категория - </w:t>
      </w:r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учащиеся </w:t>
      </w:r>
      <w:r w:rsidRPr="009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9-11-х классов</w:t>
      </w:r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период формирования научного мировоззрения, интеллектуального и физического развития человека, его профессионального самоопределения. Поэтому, школа должна подготовить </w:t>
      </w:r>
      <w:proofErr w:type="gramStart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сознательному выбору профессии. В учебно-воспитательном процессе следует не просто передавать </w:t>
      </w:r>
      <w:proofErr w:type="gramStart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разных профессиях, о событиях в стране, о её историческом развитии, но и формировать у них ответственность за её будущее, прививать общественно ценный опыт  защиты своей Родины.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Так через народный фольклор, живопись, искусство учащиеся  знакомятся с историей родного края. Используются такие формы работы, как выставки, конкурсы </w:t>
      </w: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«Летопись моей семьи в истории страны», встречи с ветеранами войны и труда, походы, беседы. Первые уроки в День знаний посвящены Родине, героическим страницам её истории, культуре.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Понимание сущности и значения государственных символов страны, уважительное отношение к ним формируется у воспитанников на уроках истории, ОБЖ, основ государства и права, в процессе внеклассной работы, во время проведения гражданских ритуалов, связанных с государственными символами Отечества. 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Традиционно важное место в данной работе  занимает деятельность патриотического клуба «Патриот» и школьный музей  Боевой Славы. Школьный музей это не только музейные выставки в стенах школы, но и многообразные формы деятельности школьников, включающие в себя поиск и сбор материалов, работу в походах, встречи с людьми, запись их воспоминаний, организацию экспозиций и выставок, праздников и встреч. </w:t>
      </w:r>
    </w:p>
    <w:p w:rsidR="00743B6C" w:rsidRPr="009E4185" w:rsidRDefault="00743B6C" w:rsidP="00344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Неотъемлемый элемент патриотического воспитания – подготовка учащейся молодёжи к службе в армии. В Конституции записано: </w:t>
      </w:r>
      <w:r w:rsidRPr="009E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«Защита Отечества является долгом и обязанностью гражданина Российской Федерации».</w:t>
      </w:r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«О воинской обязанности и военной службе» обязывает школу осуществлять подготовку </w:t>
      </w:r>
      <w:proofErr w:type="gramStart"/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призыва на военную службу. </w:t>
      </w:r>
    </w:p>
    <w:p w:rsidR="0039008E" w:rsidRPr="00CF32CD" w:rsidRDefault="00683674" w:rsidP="00CF3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МАОУ «СОШ» № 58» </w:t>
      </w:r>
      <w:r w:rsidR="00743B6C" w:rsidRPr="009E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 кадетское образование. Основное воспитательное значение в кадетских классах имеют изучение основ военной службы и практическая учёба на ежегодных полевых сборах и экскурсиях в воинскую часть, проведение соревнований по военно-прикладным видам спорта.  Определённая психологическая подготовка и знание основ военного дела помогут в дальнейшем молодым людям быстрее адаптироваться к суровым условиям армейской службы. </w:t>
      </w:r>
    </w:p>
    <w:p w:rsidR="00743B6C" w:rsidRDefault="00743B6C" w:rsidP="00743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2.2.6</w:t>
      </w:r>
      <w:r w:rsidRPr="00E32EBE">
        <w:rPr>
          <w:rFonts w:ascii="Times New Roman" w:hAnsi="Times New Roman" w:cs="Times New Roman"/>
          <w:b/>
          <w:sz w:val="28"/>
          <w:szCs w:val="28"/>
          <w:u w:val="single"/>
        </w:rPr>
        <w:t>. Модуль «Самоуправление»</w:t>
      </w:r>
    </w:p>
    <w:p w:rsidR="00344458" w:rsidRDefault="00683674" w:rsidP="00344458">
      <w:pPr>
        <w:widowControl w:val="0"/>
        <w:autoSpaceDE w:val="0"/>
        <w:autoSpaceDN w:val="0"/>
        <w:spacing w:before="45" w:after="0" w:line="278" w:lineRule="auto"/>
        <w:ind w:left="160" w:right="119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4458" w:rsidRPr="00344458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344458" w:rsidRPr="00344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44458" w:rsidRPr="00344458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="00344458" w:rsidRPr="00344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44458" w:rsidRPr="00344458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344458" w:rsidRPr="00344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44458" w:rsidRPr="00344458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="00344458" w:rsidRPr="00344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44458" w:rsidRPr="00344458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344458" w:rsidRPr="003444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44458" w:rsidRPr="003444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4458" w:rsidRPr="0034445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«СОШ» № 58» </w:t>
      </w:r>
      <w:r w:rsidR="00344458" w:rsidRPr="00344458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:rsidR="00344458" w:rsidRPr="00683674" w:rsidRDefault="00344458" w:rsidP="00F44E15">
      <w:pPr>
        <w:pStyle w:val="a4"/>
        <w:widowControl w:val="0"/>
        <w:numPr>
          <w:ilvl w:val="0"/>
          <w:numId w:val="35"/>
        </w:numPr>
        <w:autoSpaceDE w:val="0"/>
        <w:autoSpaceDN w:val="0"/>
        <w:spacing w:before="45" w:after="0" w:line="278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74">
        <w:rPr>
          <w:rFonts w:ascii="Times New Roman" w:eastAsia="Times New Roman" w:hAnsi="Times New Roman" w:cs="Times New Roman"/>
          <w:sz w:val="28"/>
        </w:rPr>
        <w:t>организацию</w:t>
      </w:r>
      <w:r w:rsidRPr="00683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и</w:t>
      </w:r>
      <w:r w:rsidRPr="00683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деятельность</w:t>
      </w:r>
      <w:r w:rsidRPr="00683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органа</w:t>
      </w:r>
      <w:r w:rsidRPr="00683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ученического</w:t>
      </w:r>
      <w:r w:rsidRPr="00683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344458" w:rsidRPr="00683674" w:rsidRDefault="00344458" w:rsidP="00F44E15">
      <w:pPr>
        <w:pStyle w:val="a4"/>
        <w:widowControl w:val="0"/>
        <w:numPr>
          <w:ilvl w:val="0"/>
          <w:numId w:val="35"/>
        </w:numPr>
        <w:autoSpaceDE w:val="0"/>
        <w:autoSpaceDN w:val="0"/>
        <w:spacing w:before="45" w:after="0" w:line="278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74">
        <w:rPr>
          <w:rFonts w:ascii="Times New Roman" w:eastAsia="Times New Roman" w:hAnsi="Times New Roman" w:cs="Times New Roman"/>
          <w:sz w:val="28"/>
        </w:rPr>
        <w:t>представление</w:t>
      </w:r>
      <w:r w:rsidRPr="0068367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органом</w:t>
      </w:r>
      <w:r w:rsidRPr="0068367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ученического</w:t>
      </w:r>
      <w:r w:rsidRPr="0068367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самоуправления</w:t>
      </w:r>
      <w:r w:rsidRPr="00683674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интересов</w:t>
      </w:r>
      <w:r w:rsidRPr="0068367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школьников</w:t>
      </w:r>
      <w:r w:rsidRPr="0068367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в</w:t>
      </w:r>
      <w:r w:rsidRPr="00683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процессе управления</w:t>
      </w:r>
      <w:r w:rsidRPr="00683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Школой,</w:t>
      </w:r>
      <w:r w:rsidRPr="00683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формирования</w:t>
      </w:r>
      <w:r w:rsidRPr="00683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её уклада;</w:t>
      </w:r>
    </w:p>
    <w:p w:rsidR="00344458" w:rsidRPr="00683674" w:rsidRDefault="00344458" w:rsidP="00F44E15">
      <w:pPr>
        <w:pStyle w:val="a4"/>
        <w:widowControl w:val="0"/>
        <w:numPr>
          <w:ilvl w:val="0"/>
          <w:numId w:val="35"/>
        </w:numPr>
        <w:autoSpaceDE w:val="0"/>
        <w:autoSpaceDN w:val="0"/>
        <w:spacing w:before="45" w:after="0" w:line="278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74">
        <w:rPr>
          <w:rFonts w:ascii="Times New Roman" w:eastAsia="Times New Roman" w:hAnsi="Times New Roman" w:cs="Times New Roman"/>
          <w:sz w:val="28"/>
        </w:rPr>
        <w:t>защиту органом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ученического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самоуправления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законных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интересов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и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прав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школьников;</w:t>
      </w:r>
    </w:p>
    <w:p w:rsidR="00344458" w:rsidRPr="00683674" w:rsidRDefault="00344458" w:rsidP="00F44E15">
      <w:pPr>
        <w:pStyle w:val="a4"/>
        <w:widowControl w:val="0"/>
        <w:numPr>
          <w:ilvl w:val="0"/>
          <w:numId w:val="35"/>
        </w:numPr>
        <w:autoSpaceDE w:val="0"/>
        <w:autoSpaceDN w:val="0"/>
        <w:spacing w:before="45" w:after="0" w:line="278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74">
        <w:rPr>
          <w:rFonts w:ascii="Times New Roman" w:eastAsia="Times New Roman" w:hAnsi="Times New Roman" w:cs="Times New Roman"/>
          <w:sz w:val="28"/>
        </w:rPr>
        <w:t>участие представителей органа ученического самоуправления в разработке,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обсуждении и реализации рабочей программы воспитания, календарного плана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воспитательной</w:t>
      </w:r>
      <w:r w:rsidRPr="00683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работы,</w:t>
      </w:r>
      <w:r w:rsidRPr="00683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в</w:t>
      </w:r>
      <w:r w:rsidRPr="00683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анализе</w:t>
      </w:r>
      <w:r w:rsidRPr="00683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воспитательной</w:t>
      </w:r>
      <w:r w:rsidRPr="00683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деятельности</w:t>
      </w:r>
      <w:r w:rsidRPr="00683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школы;</w:t>
      </w:r>
    </w:p>
    <w:p w:rsidR="00344458" w:rsidRPr="00683674" w:rsidRDefault="00344458" w:rsidP="00F44E15">
      <w:pPr>
        <w:pStyle w:val="a4"/>
        <w:widowControl w:val="0"/>
        <w:numPr>
          <w:ilvl w:val="0"/>
          <w:numId w:val="35"/>
        </w:numPr>
        <w:autoSpaceDE w:val="0"/>
        <w:autoSpaceDN w:val="0"/>
        <w:spacing w:before="45" w:after="0" w:line="278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74">
        <w:rPr>
          <w:rFonts w:ascii="Times New Roman" w:eastAsia="Times New Roman" w:hAnsi="Times New Roman" w:cs="Times New Roman"/>
          <w:sz w:val="28"/>
        </w:rPr>
        <w:t>реализацию и развитие деятельности РДДМ «Движение первых», «Орлята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России»;</w:t>
      </w:r>
    </w:p>
    <w:p w:rsidR="00683674" w:rsidRPr="00683674" w:rsidRDefault="00344458" w:rsidP="00F44E15">
      <w:pPr>
        <w:pStyle w:val="a4"/>
        <w:widowControl w:val="0"/>
        <w:numPr>
          <w:ilvl w:val="0"/>
          <w:numId w:val="35"/>
        </w:numPr>
        <w:autoSpaceDE w:val="0"/>
        <w:autoSpaceDN w:val="0"/>
        <w:spacing w:before="45" w:after="0" w:line="278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74">
        <w:rPr>
          <w:rFonts w:ascii="Times New Roman" w:eastAsia="Times New Roman" w:hAnsi="Times New Roman" w:cs="Times New Roman"/>
          <w:sz w:val="28"/>
        </w:rPr>
        <w:t>организацию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деятельности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школьного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83674">
        <w:rPr>
          <w:rFonts w:ascii="Times New Roman" w:eastAsia="Times New Roman" w:hAnsi="Times New Roman" w:cs="Times New Roman"/>
          <w:sz w:val="28"/>
        </w:rPr>
        <w:t>медиацентра</w:t>
      </w:r>
      <w:proofErr w:type="spellEnd"/>
      <w:r w:rsidRPr="00683674">
        <w:rPr>
          <w:rFonts w:ascii="Times New Roman" w:eastAsia="Times New Roman" w:hAnsi="Times New Roman" w:cs="Times New Roman"/>
          <w:sz w:val="28"/>
        </w:rPr>
        <w:t>,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освещающего</w:t>
      </w: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</w:rPr>
        <w:t>деятел</w:t>
      </w:r>
      <w:proofErr w:type="gramStart"/>
      <w:r w:rsidRPr="00683674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683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683674">
        <w:rPr>
          <w:rFonts w:ascii="Times New Roman" w:eastAsia="Times New Roman" w:hAnsi="Times New Roman" w:cs="Times New Roman"/>
          <w:sz w:val="28"/>
        </w:rPr>
        <w:t>ность</w:t>
      </w:r>
      <w:proofErr w:type="spellEnd"/>
      <w:r w:rsidRPr="00683674">
        <w:rPr>
          <w:rFonts w:ascii="Times New Roman" w:eastAsia="Times New Roman" w:hAnsi="Times New Roman" w:cs="Times New Roman"/>
          <w:sz w:val="28"/>
        </w:rPr>
        <w:t xml:space="preserve"> школы, детских сообществ в социальных сетях, в том числе в группе</w:t>
      </w:r>
    </w:p>
    <w:p w:rsidR="00344458" w:rsidRPr="00683674" w:rsidRDefault="00344458" w:rsidP="00683674">
      <w:pPr>
        <w:pStyle w:val="a4"/>
        <w:widowControl w:val="0"/>
        <w:autoSpaceDE w:val="0"/>
        <w:autoSpaceDN w:val="0"/>
        <w:spacing w:before="45" w:after="0" w:line="278" w:lineRule="auto"/>
        <w:ind w:left="1367"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83674"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 w:rsidRPr="00683674">
        <w:rPr>
          <w:rFonts w:ascii="Times New Roman" w:eastAsia="Times New Roman" w:hAnsi="Times New Roman" w:cs="Times New Roman"/>
          <w:sz w:val="28"/>
        </w:rPr>
        <w:t>.</w:t>
      </w:r>
    </w:p>
    <w:p w:rsidR="00743B6C" w:rsidRDefault="00683674" w:rsidP="0068367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743B6C" w:rsidRPr="003917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 w:rsidR="00743B6C" w:rsidRPr="0039178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683674" w:rsidRPr="00683674" w:rsidRDefault="00683674" w:rsidP="00683674">
      <w:pPr>
        <w:widowControl w:val="0"/>
        <w:autoSpaceDE w:val="0"/>
        <w:autoSpaceDN w:val="0"/>
        <w:spacing w:after="0"/>
        <w:ind w:left="160" w:right="107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Основная цель модуля «Самоуправление»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заключается в создании условий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для выявления, поддержки и развития управленческих инициатив обучающихся.</w:t>
      </w:r>
      <w:r w:rsidRPr="00683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Участие в школьном самоуправлении – это возможность продемонстрировать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уникальность своей личности, накопить опыт общения, преодолеть трудности,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испытать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поступки,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общественный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683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сотрудничеству</w:t>
      </w:r>
      <w:r w:rsidRPr="00683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людьми.</w:t>
      </w:r>
    </w:p>
    <w:p w:rsidR="00683674" w:rsidRPr="00683674" w:rsidRDefault="00683674" w:rsidP="00683674">
      <w:pPr>
        <w:widowControl w:val="0"/>
        <w:autoSpaceDE w:val="0"/>
        <w:autoSpaceDN w:val="0"/>
        <w:spacing w:before="1" w:after="0" w:line="273" w:lineRule="auto"/>
        <w:ind w:left="174" w:right="251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74">
        <w:rPr>
          <w:rFonts w:ascii="Times New Roman" w:eastAsia="Times New Roman" w:hAnsi="Times New Roman" w:cs="Times New Roman"/>
          <w:sz w:val="28"/>
          <w:szCs w:val="28"/>
        </w:rPr>
        <w:t>Структура ученического самоуправления школы имеет несколько уровней</w:t>
      </w:r>
      <w:r w:rsidRPr="00683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67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следующим образом:</w:t>
      </w:r>
    </w:p>
    <w:p w:rsidR="00743B6C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3917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На уровне школы:</w:t>
      </w:r>
    </w:p>
    <w:p w:rsidR="00743B6C" w:rsidRDefault="00743B6C" w:rsidP="00743B6C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1A7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 деятельность выборного Совета старш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еклассников</w:t>
      </w:r>
      <w:r w:rsidRPr="00AD11A7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43B6C" w:rsidRPr="00E265E0" w:rsidRDefault="00743B6C" w:rsidP="00743B6C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65E0">
        <w:rPr>
          <w:rFonts w:ascii="Times New Roman" w:hAnsi="Times New Roman" w:cs="Times New Roman"/>
          <w:sz w:val="28"/>
          <w:szCs w:val="28"/>
        </w:rPr>
        <w:t xml:space="preserve">через деятельность постоянно действующего органа самоуправления обучающихся – Школьный Ученический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683674">
        <w:rPr>
          <w:rFonts w:ascii="Times New Roman" w:hAnsi="Times New Roman" w:cs="Times New Roman"/>
          <w:sz w:val="28"/>
          <w:szCs w:val="28"/>
        </w:rPr>
        <w:t xml:space="preserve"> (ШУС)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5E0">
        <w:rPr>
          <w:rFonts w:ascii="Times New Roman" w:hAnsi="Times New Roman" w:cs="Times New Roman"/>
          <w:b/>
          <w:sz w:val="28"/>
          <w:szCs w:val="28"/>
        </w:rPr>
        <w:t>ЭКОС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E265E0">
        <w:rPr>
          <w:rFonts w:ascii="Times New Roman" w:hAnsi="Times New Roman" w:cs="Times New Roman"/>
          <w:sz w:val="28"/>
          <w:szCs w:val="28"/>
        </w:rPr>
        <w:t>целью создания условий для всестороннего развития обучающихся в различных сферах общественной жизни, раскрытия и реализации их творческого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B6C" w:rsidRPr="00683674" w:rsidRDefault="00743B6C" w:rsidP="00743B6C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6F14">
        <w:rPr>
          <w:rFonts w:ascii="Times New Roman" w:hAnsi="Times New Roman" w:cs="Times New Roman"/>
          <w:sz w:val="28"/>
          <w:szCs w:val="28"/>
        </w:rPr>
        <w:t>через д</w:t>
      </w:r>
      <w:r>
        <w:rPr>
          <w:rFonts w:ascii="Times New Roman" w:hAnsi="Times New Roman" w:cs="Times New Roman"/>
          <w:sz w:val="28"/>
          <w:szCs w:val="28"/>
        </w:rPr>
        <w:t>еятельность работы комитетов ШУС</w:t>
      </w:r>
      <w:r w:rsidRPr="004F6F14">
        <w:rPr>
          <w:rFonts w:ascii="Times New Roman" w:hAnsi="Times New Roman" w:cs="Times New Roman"/>
          <w:sz w:val="28"/>
          <w:szCs w:val="28"/>
        </w:rPr>
        <w:t>:</w:t>
      </w:r>
    </w:p>
    <w:p w:rsidR="00683674" w:rsidRPr="00E265E0" w:rsidRDefault="00683674" w:rsidP="00683674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367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6836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Учебный комитет</w:t>
      </w:r>
      <w:r w:rsidRPr="006836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(контроль за успеваемостью, организация конкурсов «Ученик года», «Класс года», интеллектуальных игр</w:t>
      </w:r>
      <w:proofErr w:type="gramStart"/>
      <w:r w:rsidRPr="00683674">
        <w:rPr>
          <w:rFonts w:ascii="Times New Roman" w:eastAsia="Times New Roman" w:hAnsi="Times New Roman" w:cs="Times New Roman"/>
          <w:sz w:val="28"/>
          <w:szCs w:val="28"/>
          <w:lang w:eastAsia="zh-CN"/>
        </w:rPr>
        <w:t>),;</w:t>
      </w:r>
      <w:proofErr w:type="gramEnd"/>
    </w:p>
    <w:p w:rsidR="00743B6C" w:rsidRDefault="00743B6C" w:rsidP="00743B6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65E0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674">
        <w:rPr>
          <w:rFonts w:ascii="Times New Roman" w:hAnsi="Times New Roman" w:cs="Times New Roman"/>
          <w:sz w:val="28"/>
          <w:szCs w:val="28"/>
        </w:rPr>
        <w:t xml:space="preserve"> </w:t>
      </w:r>
      <w:r w:rsidRPr="00683674">
        <w:rPr>
          <w:rFonts w:ascii="Times New Roman" w:hAnsi="Times New Roman" w:cs="Times New Roman"/>
          <w:b/>
          <w:sz w:val="28"/>
          <w:szCs w:val="28"/>
        </w:rPr>
        <w:t>Комитет по культуре</w:t>
      </w:r>
      <w:r w:rsidRPr="00E265E0">
        <w:rPr>
          <w:rFonts w:ascii="Times New Roman" w:hAnsi="Times New Roman" w:cs="Times New Roman"/>
          <w:sz w:val="28"/>
          <w:szCs w:val="28"/>
        </w:rPr>
        <w:t xml:space="preserve"> (проведение в школе культурных мероприятий: фестивалей, конкурсов, концертов, диск</w:t>
      </w:r>
      <w:r>
        <w:rPr>
          <w:rFonts w:ascii="Times New Roman" w:hAnsi="Times New Roman" w:cs="Times New Roman"/>
          <w:sz w:val="28"/>
          <w:szCs w:val="28"/>
        </w:rPr>
        <w:t>отек, вечеров, флэш-мобов</w:t>
      </w:r>
      <w:r w:rsidRPr="00E265E0">
        <w:rPr>
          <w:rFonts w:ascii="Times New Roman" w:hAnsi="Times New Roman" w:cs="Times New Roman"/>
          <w:sz w:val="28"/>
          <w:szCs w:val="28"/>
        </w:rPr>
        <w:t>),</w:t>
      </w:r>
    </w:p>
    <w:p w:rsidR="00743B6C" w:rsidRDefault="00743B6C" w:rsidP="00743B6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683674">
        <w:rPr>
          <w:rFonts w:ascii="Times New Roman" w:hAnsi="Times New Roman" w:cs="Times New Roman"/>
          <w:sz w:val="28"/>
          <w:szCs w:val="28"/>
        </w:rPr>
        <w:t xml:space="preserve">  </w:t>
      </w:r>
      <w:r w:rsidRPr="00683674">
        <w:rPr>
          <w:rFonts w:ascii="Times New Roman" w:hAnsi="Times New Roman" w:cs="Times New Roman"/>
          <w:b/>
          <w:sz w:val="28"/>
          <w:szCs w:val="28"/>
        </w:rPr>
        <w:t>Редакционный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- Пресс-центр </w:t>
      </w:r>
      <w:r w:rsidRPr="00E265E0">
        <w:rPr>
          <w:rFonts w:ascii="Times New Roman" w:hAnsi="Times New Roman" w:cs="Times New Roman"/>
          <w:sz w:val="28"/>
          <w:szCs w:val="28"/>
        </w:rPr>
        <w:t>(своевременное информирование о предстоящих школьных мероприятиях и проведении итогов прошедших),</w:t>
      </w:r>
    </w:p>
    <w:p w:rsidR="00683674" w:rsidRDefault="00683674" w:rsidP="00683674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E2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Комитет </w:t>
      </w:r>
      <w:r w:rsidRPr="00683674">
        <w:rPr>
          <w:rFonts w:ascii="Times New Roman" w:hAnsi="Times New Roman" w:cs="Times New Roman"/>
          <w:b/>
          <w:sz w:val="28"/>
          <w:szCs w:val="28"/>
        </w:rPr>
        <w:t xml:space="preserve"> правопорядка</w:t>
      </w:r>
      <w:r w:rsidRPr="00E265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65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65E0">
        <w:rPr>
          <w:rFonts w:ascii="Times New Roman" w:hAnsi="Times New Roman" w:cs="Times New Roman"/>
          <w:sz w:val="28"/>
          <w:szCs w:val="28"/>
        </w:rPr>
        <w:t xml:space="preserve"> соблюдением Правил внутреннего распорядка обучающихся),</w:t>
      </w:r>
    </w:p>
    <w:p w:rsidR="00743B6C" w:rsidRDefault="00743B6C" w:rsidP="00743B6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E265E0">
        <w:rPr>
          <w:rFonts w:ascii="Times New Roman" w:hAnsi="Times New Roman" w:cs="Times New Roman"/>
          <w:sz w:val="28"/>
          <w:szCs w:val="28"/>
        </w:rPr>
        <w:t xml:space="preserve"> </w:t>
      </w:r>
      <w:r w:rsidR="00225A57">
        <w:rPr>
          <w:rFonts w:ascii="Times New Roman" w:hAnsi="Times New Roman" w:cs="Times New Roman"/>
          <w:sz w:val="28"/>
          <w:szCs w:val="28"/>
        </w:rPr>
        <w:t xml:space="preserve">  </w:t>
      </w:r>
      <w:r w:rsidR="00683674">
        <w:rPr>
          <w:rFonts w:ascii="Times New Roman" w:hAnsi="Times New Roman" w:cs="Times New Roman"/>
          <w:sz w:val="28"/>
          <w:szCs w:val="28"/>
        </w:rPr>
        <w:t xml:space="preserve"> </w:t>
      </w:r>
      <w:r w:rsidRPr="00683674">
        <w:rPr>
          <w:rFonts w:ascii="Times New Roman" w:hAnsi="Times New Roman" w:cs="Times New Roman"/>
          <w:b/>
          <w:sz w:val="28"/>
          <w:szCs w:val="28"/>
        </w:rPr>
        <w:t xml:space="preserve">Комитет труда </w:t>
      </w:r>
      <w:r w:rsidR="0068367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265E0">
        <w:rPr>
          <w:rFonts w:ascii="Times New Roman" w:hAnsi="Times New Roman" w:cs="Times New Roman"/>
          <w:sz w:val="28"/>
          <w:szCs w:val="28"/>
        </w:rPr>
        <w:t xml:space="preserve"> (выполнение трудовых дел в школе, </w:t>
      </w:r>
      <w:r w:rsidR="00683674">
        <w:rPr>
          <w:rFonts w:ascii="Times New Roman" w:hAnsi="Times New Roman" w:cs="Times New Roman"/>
          <w:sz w:val="28"/>
          <w:szCs w:val="28"/>
        </w:rPr>
        <w:t>организация дежурство в школе</w:t>
      </w:r>
      <w:r w:rsidRPr="00E265E0">
        <w:rPr>
          <w:rFonts w:ascii="Times New Roman" w:hAnsi="Times New Roman" w:cs="Times New Roman"/>
          <w:sz w:val="28"/>
          <w:szCs w:val="28"/>
        </w:rPr>
        <w:t>),</w:t>
      </w:r>
    </w:p>
    <w:p w:rsidR="00743B6C" w:rsidRDefault="00743B6C" w:rsidP="00743B6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25A57">
        <w:rPr>
          <w:rFonts w:ascii="Times New Roman" w:hAnsi="Times New Roman" w:cs="Times New Roman"/>
          <w:sz w:val="28"/>
          <w:szCs w:val="28"/>
        </w:rPr>
        <w:t xml:space="preserve">   </w:t>
      </w:r>
      <w:r w:rsidRPr="00683674">
        <w:rPr>
          <w:rFonts w:ascii="Times New Roman" w:hAnsi="Times New Roman" w:cs="Times New Roman"/>
          <w:b/>
          <w:sz w:val="28"/>
          <w:szCs w:val="28"/>
        </w:rPr>
        <w:t>Комитет  внешних связей</w:t>
      </w:r>
      <w:r w:rsidRPr="00E265E0">
        <w:rPr>
          <w:rFonts w:ascii="Times New Roman" w:hAnsi="Times New Roman" w:cs="Times New Roman"/>
          <w:sz w:val="28"/>
          <w:szCs w:val="28"/>
        </w:rPr>
        <w:t xml:space="preserve"> (сетевое взаимодействие, волонтерское движение в школе и городе),</w:t>
      </w:r>
    </w:p>
    <w:p w:rsidR="00743B6C" w:rsidRDefault="00743B6C" w:rsidP="00743B6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25A57">
        <w:rPr>
          <w:rFonts w:ascii="Times New Roman" w:hAnsi="Times New Roman" w:cs="Times New Roman"/>
          <w:sz w:val="28"/>
          <w:szCs w:val="28"/>
        </w:rPr>
        <w:t xml:space="preserve"> </w:t>
      </w:r>
      <w:r w:rsidRPr="00683674">
        <w:rPr>
          <w:rFonts w:ascii="Times New Roman" w:hAnsi="Times New Roman" w:cs="Times New Roman"/>
          <w:b/>
          <w:sz w:val="28"/>
          <w:szCs w:val="28"/>
        </w:rPr>
        <w:t>Комитет  по ФК и спорту</w:t>
      </w:r>
      <w:r w:rsidRPr="00E265E0">
        <w:rPr>
          <w:rFonts w:ascii="Times New Roman" w:hAnsi="Times New Roman" w:cs="Times New Roman"/>
          <w:sz w:val="28"/>
          <w:szCs w:val="28"/>
        </w:rPr>
        <w:t xml:space="preserve"> (организация спортивных мероприятий, мероприятий, пропагандирующих ЗОЖ, дней здоровья, малых олимпийских игр др.), </w:t>
      </w:r>
    </w:p>
    <w:p w:rsidR="00743B6C" w:rsidRPr="00225A57" w:rsidRDefault="00743B6C" w:rsidP="00F44E15">
      <w:pPr>
        <w:pStyle w:val="a4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57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 деятельность Совета старшеклассников,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43B6C" w:rsidRDefault="00743B6C" w:rsidP="00743B6C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588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ез работу постоянно действующих  школьных  комитетов</w:t>
      </w:r>
      <w:r w:rsidRPr="00B35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инициирующих  и организующих </w:t>
      </w:r>
      <w:r w:rsidRPr="00B35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проведение личностно значимых для школьников событий (соревнований, конкурсов, фестивалей, капустников, </w:t>
      </w:r>
      <w:proofErr w:type="spellStart"/>
      <w:r w:rsidRPr="00B35883">
        <w:rPr>
          <w:rFonts w:ascii="Times New Roman" w:eastAsia="Times New Roman" w:hAnsi="Times New Roman" w:cs="Times New Roman"/>
          <w:sz w:val="28"/>
          <w:szCs w:val="28"/>
          <w:lang w:eastAsia="zh-CN"/>
        </w:rPr>
        <w:t>флешмобов</w:t>
      </w:r>
      <w:proofErr w:type="spellEnd"/>
      <w:r w:rsidRPr="00B35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т.п.);</w:t>
      </w:r>
    </w:p>
    <w:p w:rsidR="0039008E" w:rsidRPr="00CF32CD" w:rsidRDefault="00743B6C" w:rsidP="00CF32CD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5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через деятельность созданной из наиболее авторитетных старшеклассников, прошедших </w:t>
      </w:r>
      <w:proofErr w:type="gramStart"/>
      <w:r w:rsidRPr="00B35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58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программе</w:t>
      </w:r>
      <w:proofErr w:type="gramEnd"/>
      <w:r w:rsidRPr="00B358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«Школьная служба примирения» и курируемой школьным психологом группы по урегулирован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 конфликтных ситуаций в школе;</w:t>
      </w:r>
    </w:p>
    <w:p w:rsidR="00743B6C" w:rsidRPr="00B3588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917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На уровне классов</w:t>
      </w:r>
      <w:r w:rsidRPr="003917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:</w:t>
      </w:r>
    </w:p>
    <w:p w:rsidR="00743B6C" w:rsidRPr="00B35883" w:rsidRDefault="00743B6C" w:rsidP="00743B6C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5883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через деятельность выборных по инициативе и предложениям учащихся класса лидеров (например, старост, дежурных командиров), представляющих интересы </w:t>
      </w:r>
      <w:r w:rsidRPr="00B35883">
        <w:rPr>
          <w:rFonts w:ascii="Times New Roman" w:eastAsia="№Е" w:hAnsi="Times New Roman" w:cs="Times New Roman"/>
          <w:sz w:val="28"/>
          <w:szCs w:val="28"/>
          <w:lang w:eastAsia="zh-CN"/>
        </w:rPr>
        <w:lastRenderedPageBreak/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43B6C" w:rsidRPr="004F6F14" w:rsidRDefault="00743B6C" w:rsidP="00743B6C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5883">
        <w:rPr>
          <w:rFonts w:ascii="Times New Roman" w:eastAsia="№Е" w:hAnsi="Times New Roman" w:cs="Times New Roman"/>
          <w:sz w:val="28"/>
          <w:szCs w:val="28"/>
          <w:lang w:eastAsia="zh-CN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</w:t>
      </w:r>
      <w:r>
        <w:rPr>
          <w:rFonts w:ascii="Times New Roman" w:eastAsia="№Е" w:hAnsi="Times New Roman" w:cs="Times New Roman"/>
          <w:sz w:val="28"/>
          <w:szCs w:val="28"/>
          <w:lang w:eastAsia="zh-CN"/>
        </w:rPr>
        <w:t>тников ответственных должностей;</w:t>
      </w:r>
    </w:p>
    <w:p w:rsidR="00743B6C" w:rsidRPr="004F6F14" w:rsidRDefault="00743B6C" w:rsidP="00743B6C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6F14">
        <w:rPr>
          <w:rFonts w:ascii="Times New Roman" w:hAnsi="Times New Roman" w:cs="Times New Roman"/>
          <w:sz w:val="28"/>
          <w:szCs w:val="28"/>
        </w:rPr>
        <w:t xml:space="preserve">через деятельность Советов классов, отвечающих за различные направления работы, реализуемые в процессе выполнения следующих функций: </w:t>
      </w:r>
    </w:p>
    <w:p w:rsidR="00743B6C" w:rsidRPr="004F6F14" w:rsidRDefault="00743B6C" w:rsidP="00743B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F14">
        <w:rPr>
          <w:rFonts w:ascii="Times New Roman" w:hAnsi="Times New Roman" w:cs="Times New Roman"/>
          <w:sz w:val="28"/>
          <w:szCs w:val="28"/>
        </w:rPr>
        <w:t xml:space="preserve">- планирование и анализ </w:t>
      </w:r>
      <w:proofErr w:type="spellStart"/>
      <w:r w:rsidRPr="004F6F14"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 w:rsidRPr="004F6F14">
        <w:rPr>
          <w:rFonts w:ascii="Times New Roman" w:hAnsi="Times New Roman" w:cs="Times New Roman"/>
          <w:sz w:val="28"/>
          <w:szCs w:val="28"/>
        </w:rPr>
        <w:t xml:space="preserve"> дел, конкурсов, соревнований, акций; </w:t>
      </w:r>
    </w:p>
    <w:p w:rsidR="00743B6C" w:rsidRPr="004F6F14" w:rsidRDefault="00743B6C" w:rsidP="00743B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F14">
        <w:rPr>
          <w:rFonts w:ascii="Times New Roman" w:hAnsi="Times New Roman" w:cs="Times New Roman"/>
          <w:sz w:val="28"/>
          <w:szCs w:val="28"/>
        </w:rPr>
        <w:t xml:space="preserve"> - организация дежурства по классу и школе;</w:t>
      </w:r>
    </w:p>
    <w:p w:rsidR="00743B6C" w:rsidRPr="004F6F14" w:rsidRDefault="00743B6C" w:rsidP="00743B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F14">
        <w:rPr>
          <w:rFonts w:ascii="Times New Roman" w:hAnsi="Times New Roman" w:cs="Times New Roman"/>
          <w:sz w:val="28"/>
          <w:szCs w:val="28"/>
        </w:rPr>
        <w:t>- выпуск и работа классного уголка;</w:t>
      </w:r>
    </w:p>
    <w:p w:rsidR="00743B6C" w:rsidRDefault="00743B6C" w:rsidP="00743B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F14">
        <w:rPr>
          <w:rFonts w:ascii="Times New Roman" w:hAnsi="Times New Roman" w:cs="Times New Roman"/>
          <w:sz w:val="28"/>
          <w:szCs w:val="28"/>
        </w:rPr>
        <w:t xml:space="preserve">- активизация </w:t>
      </w:r>
      <w:proofErr w:type="gramStart"/>
      <w:r w:rsidRPr="004F6F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6F14">
        <w:rPr>
          <w:rFonts w:ascii="Times New Roman" w:hAnsi="Times New Roman" w:cs="Times New Roman"/>
          <w:sz w:val="28"/>
          <w:szCs w:val="28"/>
        </w:rPr>
        <w:t xml:space="preserve"> класса для занятости в свободное время;</w:t>
      </w:r>
    </w:p>
    <w:p w:rsidR="00743B6C" w:rsidRPr="009E4185" w:rsidRDefault="00743B6C" w:rsidP="00743B6C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14">
        <w:rPr>
          <w:rFonts w:ascii="Times New Roman" w:hAnsi="Times New Roman" w:cs="Times New Roman"/>
          <w:sz w:val="28"/>
          <w:szCs w:val="28"/>
        </w:rPr>
        <w:t>через делегирование обучающихся для работы в Совете старшеклассников, Совете медиации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6F14">
        <w:rPr>
          <w:rFonts w:ascii="Times New Roman" w:hAnsi="Times New Roman" w:cs="Times New Roman"/>
          <w:sz w:val="28"/>
          <w:szCs w:val="28"/>
        </w:rPr>
        <w:t xml:space="preserve"> подготовка предложений членов классного коллектива в вышестоящие о</w:t>
      </w:r>
      <w:r>
        <w:rPr>
          <w:rFonts w:ascii="Times New Roman" w:hAnsi="Times New Roman" w:cs="Times New Roman"/>
          <w:sz w:val="28"/>
          <w:szCs w:val="28"/>
        </w:rPr>
        <w:t>рганы школьного самоуправления,</w:t>
      </w:r>
      <w:r w:rsidRPr="004F6F14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выпуске школьной газеты</w:t>
      </w:r>
      <w:r w:rsidRPr="004F6F14">
        <w:rPr>
          <w:rFonts w:ascii="Times New Roman" w:hAnsi="Times New Roman" w:cs="Times New Roman"/>
          <w:sz w:val="28"/>
          <w:szCs w:val="28"/>
        </w:rPr>
        <w:t xml:space="preserve">; активизация обучающихся класса для занятости в свободное время; представление кандидатур обучающихся для награждения; отчетность о работе Советов </w:t>
      </w:r>
      <w:proofErr w:type="gramStart"/>
      <w:r w:rsidRPr="004F6F14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Pr="004F6F14">
        <w:rPr>
          <w:rFonts w:ascii="Times New Roman" w:hAnsi="Times New Roman" w:cs="Times New Roman"/>
          <w:sz w:val="28"/>
          <w:szCs w:val="28"/>
        </w:rPr>
        <w:t xml:space="preserve"> на сборе обучающихся и Совете старшеклассников.</w:t>
      </w:r>
    </w:p>
    <w:p w:rsidR="00743B6C" w:rsidRPr="00FF40A9" w:rsidRDefault="00743B6C" w:rsidP="00743B6C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917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На индивидуальном уровне:</w:t>
      </w:r>
      <w:r w:rsidRPr="003917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743B6C" w:rsidRPr="009E4185" w:rsidRDefault="00743B6C" w:rsidP="00053184">
      <w:pPr>
        <w:pStyle w:val="a4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4185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E4185">
        <w:rPr>
          <w:rFonts w:ascii="Times New Roman" w:eastAsia="№Е" w:hAnsi="Times New Roman" w:cs="Times New Roman"/>
          <w:sz w:val="28"/>
          <w:szCs w:val="28"/>
          <w:lang w:eastAsia="zh-CN"/>
        </w:rPr>
        <w:t>внутриклассных</w:t>
      </w:r>
      <w:proofErr w:type="spellEnd"/>
      <w:r w:rsidRPr="009E4185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дел;</w:t>
      </w:r>
    </w:p>
    <w:p w:rsidR="0037622B" w:rsidRPr="00CF32CD" w:rsidRDefault="00743B6C" w:rsidP="00CF32CD">
      <w:pPr>
        <w:pStyle w:val="a4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41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9E418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контролю за</w:t>
      </w:r>
      <w:proofErr w:type="gramEnd"/>
      <w:r w:rsidRPr="009E41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порядком и чистотой в классе, уходом за классной комнатой, комнатными растениями;</w:t>
      </w:r>
    </w:p>
    <w:p w:rsidR="00743B6C" w:rsidRPr="00E32EBE" w:rsidRDefault="00743B6C" w:rsidP="0074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2.2.7</w:t>
      </w:r>
      <w:r w:rsidRPr="00E32EBE">
        <w:rPr>
          <w:rFonts w:ascii="Times New Roman" w:hAnsi="Times New Roman" w:cs="Times New Roman"/>
          <w:b/>
          <w:sz w:val="28"/>
          <w:szCs w:val="28"/>
          <w:u w:val="single"/>
        </w:rPr>
        <w:t>. Модуль «Детские общественные объединения»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Действующие на базе школы детские общественные объединения – это добровольные, самоуправляемые, некоммерческие формирования, созданные по инициативе учащихся  и взрослых, объединившихся на основе общности интересов для реализации общих целей. Их правовой основой является ФЗ от 19.05.1995 N 82-ФЗ (ред. от 20.12.2017) "Об общественных объединениях" (ст. 5). 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Воспитание в детских общественных  объединениях осуществляется </w:t>
      </w:r>
      <w:proofErr w:type="gramStart"/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</w:t>
      </w:r>
      <w:proofErr w:type="gramEnd"/>
      <w:r w:rsidRPr="000704E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: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t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t>Это участие школьников: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t xml:space="preserve"> - в организации культурных, спортивных, пропагандирующих здоровый образ жизни,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ведущими мероприятий, митингов, </w:t>
      </w:r>
      <w:proofErr w:type="spellStart"/>
      <w:r w:rsidRPr="000704E3">
        <w:rPr>
          <w:rFonts w:ascii="Times New Roman" w:hAnsi="Times New Roman" w:cs="Times New Roman"/>
          <w:sz w:val="28"/>
          <w:szCs w:val="28"/>
        </w:rPr>
        <w:t>флэшмобов</w:t>
      </w:r>
      <w:proofErr w:type="spellEnd"/>
      <w:r w:rsidRPr="000704E3">
        <w:rPr>
          <w:rFonts w:ascii="Times New Roman" w:hAnsi="Times New Roman" w:cs="Times New Roman"/>
          <w:sz w:val="28"/>
          <w:szCs w:val="28"/>
        </w:rPr>
        <w:t>, ответственными за техническое обеспечение мероприятия);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0704E3">
        <w:rPr>
          <w:rFonts w:ascii="Times New Roman" w:hAnsi="Times New Roman" w:cs="Times New Roman"/>
          <w:sz w:val="28"/>
          <w:szCs w:val="28"/>
        </w:rPr>
        <w:t>- в организации культурных, спортивных, развлекательных мероприятий, мероприятий, пропагандирующих здоровый образ жизни, безопасность, проводимых на базе школы, соревнований по баскетболу, футболу, дни здоровья;</w:t>
      </w:r>
      <w:proofErr w:type="gramEnd"/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t xml:space="preserve"> - в работе по благоустройству пришкольной территории (работа на пришкольном участке, уход за кустарниками, благоустройство клумб и другие)</w:t>
      </w:r>
      <w:proofErr w:type="gramStart"/>
      <w:r w:rsidRPr="000704E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704E3">
        <w:rPr>
          <w:rFonts w:ascii="Times New Roman" w:hAnsi="Times New Roman" w:cs="Times New Roman"/>
          <w:sz w:val="28"/>
          <w:szCs w:val="28"/>
        </w:rPr>
        <w:t>ейды по очистке берегов рек Селенга и Уда от мусора;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t xml:space="preserve"> 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t xml:space="preserve"> 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празднования знаменательных для членов объединения событий;</w:t>
      </w:r>
    </w:p>
    <w:p w:rsidR="00743B6C" w:rsidRPr="000704E3" w:rsidRDefault="00743B6C" w:rsidP="00743B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t xml:space="preserve"> 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0704E3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0704E3">
        <w:rPr>
          <w:rFonts w:ascii="Times New Roman" w:hAnsi="Times New Roman" w:cs="Times New Roman"/>
          <w:sz w:val="28"/>
          <w:szCs w:val="28"/>
        </w:rPr>
        <w:t>, театрализаций и т.п.);</w:t>
      </w:r>
    </w:p>
    <w:p w:rsidR="00743B6C" w:rsidRPr="000704E3" w:rsidRDefault="00743B6C" w:rsidP="0071684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4E3">
        <w:rPr>
          <w:rFonts w:ascii="Times New Roman" w:hAnsi="Times New Roman" w:cs="Times New Roman"/>
          <w:sz w:val="28"/>
          <w:szCs w:val="28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посредством введения символики детского объединения, проведения ежегодной церемонии посвящения в члены детского объединения,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дел;</w:t>
      </w:r>
      <w:proofErr w:type="gramEnd"/>
    </w:p>
    <w:p w:rsidR="00743B6C" w:rsidRPr="000704E3" w:rsidRDefault="00743B6C" w:rsidP="0071684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hAnsi="Times New Roman" w:cs="Times New Roman"/>
          <w:sz w:val="28"/>
          <w:szCs w:val="28"/>
        </w:rPr>
        <w:t xml:space="preserve"> - 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743B6C" w:rsidRPr="000704E3" w:rsidRDefault="00743B6C" w:rsidP="00053184">
      <w:pPr>
        <w:numPr>
          <w:ilvl w:val="0"/>
          <w:numId w:val="8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№Е" w:hAnsi="Times New Roman" w:cs="Times New Roman"/>
          <w:b/>
          <w:sz w:val="28"/>
          <w:szCs w:val="28"/>
          <w:lang w:eastAsia="zh-CN"/>
        </w:rPr>
        <w:t>Российское движение</w:t>
      </w:r>
      <w:r w:rsidR="00225A57">
        <w:rPr>
          <w:rFonts w:ascii="Times New Roman" w:eastAsia="№Е" w:hAnsi="Times New Roman" w:cs="Times New Roman"/>
          <w:b/>
          <w:sz w:val="28"/>
          <w:szCs w:val="28"/>
          <w:lang w:eastAsia="zh-CN"/>
        </w:rPr>
        <w:t xml:space="preserve"> детей и молодежи (РДДМ)</w:t>
      </w:r>
      <w:r w:rsidRPr="000704E3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-  утверждает последовательную реализацию в детском общественном объединении демократических процедур, дающих ребенку возможность получить социально значимый опыт гражданского поведения;</w:t>
      </w:r>
    </w:p>
    <w:p w:rsidR="00743B6C" w:rsidRPr="000704E3" w:rsidRDefault="00743B6C" w:rsidP="00053184">
      <w:pPr>
        <w:numPr>
          <w:ilvl w:val="0"/>
          <w:numId w:val="8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Общественное движение </w:t>
      </w:r>
      <w:proofErr w:type="spellStart"/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Юнармия</w:t>
      </w:r>
      <w:proofErr w:type="spellEnd"/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объединении);</w:t>
      </w:r>
      <w:proofErr w:type="gramEnd"/>
    </w:p>
    <w:p w:rsidR="00743B6C" w:rsidRPr="000704E3" w:rsidRDefault="00743B6C" w:rsidP="00053184">
      <w:pPr>
        <w:numPr>
          <w:ilvl w:val="0"/>
          <w:numId w:val="8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Юные инспектора движения</w:t>
      </w: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«Светофор»-</w:t>
      </w: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организацию общественно полезных дел, дающих детям возможность получить важный для их личностного развития опыт осуществления дел; </w:t>
      </w:r>
    </w:p>
    <w:p w:rsidR="00743B6C" w:rsidRPr="000704E3" w:rsidRDefault="00743B6C" w:rsidP="00053184">
      <w:pPr>
        <w:numPr>
          <w:ilvl w:val="0"/>
          <w:numId w:val="8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Дружина юных пожарных «Прометей»</w:t>
      </w: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программа направлена на</w:t>
      </w:r>
      <w:r w:rsidRPr="00070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изучение основ пожарной безопасности, а также воспитанию  у детей чувства  глубокой ответственности за личную безопасность и безопасность в окружающей среде;</w:t>
      </w:r>
    </w:p>
    <w:p w:rsidR="00743B6C" w:rsidRPr="000704E3" w:rsidRDefault="00743B6C" w:rsidP="00053184">
      <w:pPr>
        <w:numPr>
          <w:ilvl w:val="0"/>
          <w:numId w:val="8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Волонтерское движение </w:t>
      </w:r>
      <w:r w:rsidRPr="000704E3">
        <w:rPr>
          <w:rFonts w:ascii="Times New Roman" w:eastAsia="Times New Roman" w:hAnsi="Times New Roman" w:cs="Times New Roman"/>
          <w:b/>
          <w:sz w:val="28"/>
          <w:szCs w:val="28"/>
        </w:rPr>
        <w:t xml:space="preserve">«Жизнь. </w:t>
      </w:r>
      <w:proofErr w:type="spellStart"/>
      <w:r w:rsidRPr="000704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704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704E3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направлено на профилактику здорового образа  жизни;</w:t>
      </w:r>
    </w:p>
    <w:p w:rsidR="00743B6C" w:rsidRPr="000704E3" w:rsidRDefault="00743B6C" w:rsidP="00053184">
      <w:pPr>
        <w:numPr>
          <w:ilvl w:val="0"/>
          <w:numId w:val="8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№Е" w:hAnsi="Times New Roman" w:cs="Times New Roman"/>
          <w:b/>
          <w:sz w:val="28"/>
          <w:szCs w:val="28"/>
          <w:lang w:eastAsia="zh-CN"/>
        </w:rPr>
        <w:t>Краеведческий клуб «Патриот» -</w:t>
      </w:r>
      <w:r w:rsidRPr="000704E3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</w:t>
      </w:r>
      <w:r w:rsidRPr="000704E3">
        <w:rPr>
          <w:rFonts w:ascii="Times New Roman" w:eastAsia="№Е" w:hAnsi="Times New Roman" w:cs="Times New Roman"/>
          <w:sz w:val="28"/>
          <w:szCs w:val="28"/>
          <w:lang w:eastAsia="zh-CN"/>
        </w:rPr>
        <w:lastRenderedPageBreak/>
        <w:t>введения особой символики детского объединения, проведения ежегодной церемонии посвящения в члены детского объединения).</w:t>
      </w:r>
    </w:p>
    <w:p w:rsidR="00743B6C" w:rsidRPr="000704E3" w:rsidRDefault="00743B6C" w:rsidP="00053184">
      <w:pPr>
        <w:numPr>
          <w:ilvl w:val="0"/>
          <w:numId w:val="8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№Е" w:hAnsi="Times New Roman" w:cs="Times New Roman"/>
          <w:b/>
          <w:sz w:val="28"/>
          <w:szCs w:val="28"/>
          <w:lang w:eastAsia="zh-CN"/>
        </w:rPr>
        <w:t>Военно-патриотическое объединение «Кадеты Бурятии»</w:t>
      </w:r>
      <w:r w:rsidRPr="000704E3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- воспитание и обучение учащихся  в условиях исторических традиций России, способных верно служить Отечеству на военном и гражданском поприще;</w:t>
      </w:r>
    </w:p>
    <w:p w:rsidR="00225A57" w:rsidRPr="0039008E" w:rsidRDefault="00743B6C" w:rsidP="00225A57">
      <w:pPr>
        <w:numPr>
          <w:ilvl w:val="0"/>
          <w:numId w:val="8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Экологический клуб «Бионика»</w:t>
      </w: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— направлен  на усиление мер по защите окружающей среды.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71684F" w:rsidRDefault="00743B6C" w:rsidP="007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2.2.8</w:t>
      </w:r>
      <w:r w:rsidRPr="00E32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. Модуль «Профилактика и безопасность»</w:t>
      </w:r>
    </w:p>
    <w:p w:rsidR="0071684F" w:rsidRPr="00A110AA" w:rsidRDefault="0071684F" w:rsidP="0071684F">
      <w:pPr>
        <w:widowControl w:val="0"/>
        <w:autoSpaceDE w:val="0"/>
        <w:autoSpaceDN w:val="0"/>
        <w:spacing w:before="42" w:after="0"/>
        <w:ind w:righ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 СОШ № 58»</w:t>
      </w:r>
      <w:r w:rsidRPr="00736CBF">
        <w:rPr>
          <w:rFonts w:ascii="Times New Roman" w:hAnsi="Times New Roman" w:cs="Times New Roman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:rsidR="0071684F" w:rsidRDefault="0071684F" w:rsidP="00F44E15">
      <w:pPr>
        <w:pStyle w:val="a4"/>
        <w:widowControl w:val="0"/>
        <w:numPr>
          <w:ilvl w:val="0"/>
          <w:numId w:val="39"/>
        </w:numPr>
        <w:tabs>
          <w:tab w:val="left" w:pos="10235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84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7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71684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7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7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7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71684F" w:rsidRPr="0071684F" w:rsidRDefault="0071684F" w:rsidP="00F44E15">
      <w:pPr>
        <w:pStyle w:val="a4"/>
        <w:widowControl w:val="0"/>
        <w:numPr>
          <w:ilvl w:val="0"/>
          <w:numId w:val="39"/>
        </w:numPr>
        <w:tabs>
          <w:tab w:val="left" w:pos="10235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84F">
        <w:rPr>
          <w:rFonts w:ascii="Times New Roman" w:eastAsia="Times New Roman" w:hAnsi="Times New Roman" w:cs="Times New Roman"/>
          <w:sz w:val="28"/>
        </w:rPr>
        <w:t>проведение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исследований,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мониторинга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рисков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безопасности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ресурсов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повышения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безопасности,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выделение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психолого-педагогическое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сопровождение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групп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риска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обучающихся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по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разным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направлениям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(агрессивное</w:t>
      </w:r>
      <w:r w:rsidRPr="007168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поведение,</w:t>
      </w:r>
      <w:r w:rsidRPr="0071684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зависимости</w:t>
      </w:r>
      <w:r w:rsidRPr="0071684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</w:t>
      </w:r>
      <w:r w:rsidRPr="00716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другое);</w:t>
      </w:r>
    </w:p>
    <w:p w:rsidR="0071684F" w:rsidRPr="0071684F" w:rsidRDefault="0071684F" w:rsidP="00F44E15">
      <w:pPr>
        <w:pStyle w:val="a4"/>
        <w:widowControl w:val="0"/>
        <w:numPr>
          <w:ilvl w:val="0"/>
          <w:numId w:val="39"/>
        </w:numPr>
        <w:tabs>
          <w:tab w:val="left" w:pos="10235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84F">
        <w:rPr>
          <w:rFonts w:ascii="Times New Roman" w:eastAsia="Times New Roman" w:hAnsi="Times New Roman" w:cs="Times New Roman"/>
          <w:sz w:val="28"/>
        </w:rPr>
        <w:t>проведение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коррекционно-воспитательной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работы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обучающимся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групп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риска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силами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педагогического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коллектива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привлечением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сторонних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специалистов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(психологов,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71684F">
        <w:rPr>
          <w:rFonts w:ascii="Times New Roman" w:eastAsia="Times New Roman" w:hAnsi="Times New Roman" w:cs="Times New Roman"/>
          <w:sz w:val="28"/>
        </w:rPr>
        <w:t>конфликтологов</w:t>
      </w:r>
      <w:proofErr w:type="spellEnd"/>
      <w:r w:rsidRPr="0071684F">
        <w:rPr>
          <w:rFonts w:ascii="Times New Roman" w:eastAsia="Times New Roman" w:hAnsi="Times New Roman" w:cs="Times New Roman"/>
          <w:sz w:val="28"/>
        </w:rPr>
        <w:t>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коррекционных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педагогов,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работников</w:t>
      </w:r>
      <w:r w:rsidRPr="0071684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социальных</w:t>
      </w:r>
      <w:r w:rsidRPr="007168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служб,</w:t>
      </w:r>
      <w:r w:rsidRPr="0071684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правоохранительных органов,</w:t>
      </w:r>
      <w:r w:rsidRPr="0071684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опеки</w:t>
      </w:r>
      <w:r w:rsidRPr="0071684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</w:t>
      </w:r>
      <w:r w:rsidRPr="0071684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других);</w:t>
      </w:r>
      <w:proofErr w:type="gramEnd"/>
    </w:p>
    <w:p w:rsidR="0071684F" w:rsidRPr="0071684F" w:rsidRDefault="0071684F" w:rsidP="00F44E15">
      <w:pPr>
        <w:pStyle w:val="a4"/>
        <w:widowControl w:val="0"/>
        <w:numPr>
          <w:ilvl w:val="0"/>
          <w:numId w:val="39"/>
        </w:numPr>
        <w:tabs>
          <w:tab w:val="left" w:pos="10235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84F">
        <w:rPr>
          <w:rFonts w:ascii="Times New Roman" w:eastAsia="Times New Roman" w:hAnsi="Times New Roman" w:cs="Times New Roman"/>
          <w:sz w:val="28"/>
        </w:rPr>
        <w:t>разработку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реализацию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профилактических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программ,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направленных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на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работу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как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proofErr w:type="gramStart"/>
      <w:r w:rsidRPr="0071684F">
        <w:rPr>
          <w:rFonts w:ascii="Times New Roman" w:eastAsia="Times New Roman" w:hAnsi="Times New Roman" w:cs="Times New Roman"/>
          <w:sz w:val="28"/>
        </w:rPr>
        <w:t>девиантными</w:t>
      </w:r>
      <w:proofErr w:type="spellEnd"/>
      <w:proofErr w:type="gramEnd"/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обучающимися,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так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их</w:t>
      </w:r>
      <w:r w:rsidRPr="0071684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окружением;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организацию</w:t>
      </w:r>
      <w:r w:rsidRPr="00716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межведомственного взаимодействия;</w:t>
      </w:r>
    </w:p>
    <w:p w:rsidR="0071684F" w:rsidRPr="0071684F" w:rsidRDefault="0071684F" w:rsidP="00F44E15">
      <w:pPr>
        <w:pStyle w:val="a4"/>
        <w:widowControl w:val="0"/>
        <w:numPr>
          <w:ilvl w:val="0"/>
          <w:numId w:val="39"/>
        </w:numPr>
        <w:tabs>
          <w:tab w:val="left" w:pos="10235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84F">
        <w:rPr>
          <w:rFonts w:ascii="Times New Roman" w:eastAsia="Times New Roman" w:hAnsi="Times New Roman" w:cs="Times New Roman"/>
          <w:sz w:val="28"/>
        </w:rPr>
        <w:t>вовлечение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обучающихся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в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воспитательную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деятельность,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проекты,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программы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направленности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социальных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природных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рисков в Школе и в социокультурном окружении с педагогами, родителями,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социальными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партнерами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(антинаркотические,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антиалкогольные,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против</w:t>
      </w:r>
      <w:r w:rsidRPr="0071684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курения,</w:t>
      </w:r>
      <w:r w:rsidRPr="0071684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вовлечения</w:t>
      </w:r>
      <w:r w:rsidRPr="0071684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в</w:t>
      </w:r>
      <w:r w:rsidRPr="0071684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деструктивные</w:t>
      </w:r>
      <w:r w:rsidRPr="0071684F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детские</w:t>
      </w:r>
      <w:r w:rsidRPr="0071684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и</w:t>
      </w:r>
      <w:r w:rsidRPr="0071684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1684F">
        <w:rPr>
          <w:rFonts w:ascii="Times New Roman" w:eastAsia="Times New Roman" w:hAnsi="Times New Roman" w:cs="Times New Roman"/>
          <w:sz w:val="28"/>
        </w:rPr>
        <w:t>молодежные</w:t>
      </w:r>
      <w:r w:rsidRPr="0071684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объединения;</w:t>
      </w:r>
    </w:p>
    <w:p w:rsidR="008E3551" w:rsidRDefault="008E3551" w:rsidP="008E3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Профилактическая работа в  МАОУ « СОШ № 58»</w:t>
      </w:r>
      <w:r w:rsidRPr="00736CBF">
        <w:rPr>
          <w:rFonts w:ascii="Times New Roman" w:hAnsi="Times New Roman" w:cs="Times New Roman"/>
          <w:sz w:val="28"/>
          <w:szCs w:val="28"/>
        </w:rPr>
        <w:t xml:space="preserve"> осуществляется по нескольким направлени</w:t>
      </w:r>
      <w:r>
        <w:rPr>
          <w:rFonts w:ascii="Times New Roman" w:hAnsi="Times New Roman" w:cs="Times New Roman"/>
          <w:sz w:val="28"/>
          <w:szCs w:val="28"/>
        </w:rPr>
        <w:t xml:space="preserve">ям: </w:t>
      </w:r>
    </w:p>
    <w:p w:rsidR="008E3551" w:rsidRPr="002217E4" w:rsidRDefault="008E3551" w:rsidP="008E3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217E4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  <w:r w:rsidRPr="002217E4">
        <w:rPr>
          <w:rFonts w:ascii="Times New Roman" w:hAnsi="Times New Roman" w:cs="Times New Roman"/>
          <w:sz w:val="28"/>
          <w:szCs w:val="28"/>
        </w:rPr>
        <w:t xml:space="preserve"> направлена на разработку проектов,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с </w:t>
      </w:r>
      <w:proofErr w:type="spellStart"/>
      <w:r w:rsidRPr="002217E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217E4">
        <w:rPr>
          <w:rFonts w:ascii="Times New Roman" w:hAnsi="Times New Roman" w:cs="Times New Roman"/>
          <w:sz w:val="28"/>
          <w:szCs w:val="28"/>
        </w:rPr>
        <w:t xml:space="preserve"> поведением; </w:t>
      </w:r>
    </w:p>
    <w:p w:rsidR="008E3551" w:rsidRPr="002217E4" w:rsidRDefault="008E3551" w:rsidP="008E3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E4">
        <w:rPr>
          <w:rFonts w:ascii="Times New Roman" w:hAnsi="Times New Roman" w:cs="Times New Roman"/>
          <w:b/>
          <w:sz w:val="28"/>
          <w:szCs w:val="28"/>
        </w:rPr>
        <w:t>2. Диагностическая работа</w:t>
      </w:r>
      <w:r w:rsidRPr="002217E4">
        <w:rPr>
          <w:rFonts w:ascii="Times New Roman" w:hAnsi="Times New Roman" w:cs="Times New Roman"/>
          <w:sz w:val="28"/>
          <w:szCs w:val="28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школы; организацию социально-психологического мониторинга обучающихся (выявление «групп риска» по суицидальному, отклоняющемуся и зависимому поведению); </w:t>
      </w:r>
    </w:p>
    <w:p w:rsidR="008E3551" w:rsidRPr="002217E4" w:rsidRDefault="008E3551" w:rsidP="008E3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E4">
        <w:rPr>
          <w:rFonts w:ascii="Times New Roman" w:hAnsi="Times New Roman" w:cs="Times New Roman"/>
          <w:b/>
          <w:sz w:val="28"/>
          <w:szCs w:val="28"/>
        </w:rPr>
        <w:t>3. Профилактическая работа со школьниками включает</w:t>
      </w:r>
      <w:r w:rsidRPr="002217E4">
        <w:rPr>
          <w:rFonts w:ascii="Times New Roman" w:hAnsi="Times New Roman" w:cs="Times New Roman"/>
          <w:sz w:val="28"/>
          <w:szCs w:val="28"/>
        </w:rPr>
        <w:t>;</w:t>
      </w:r>
    </w:p>
    <w:p w:rsidR="008E3551" w:rsidRDefault="008E3551" w:rsidP="00053184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E4">
        <w:rPr>
          <w:rFonts w:ascii="Times New Roman" w:hAnsi="Times New Roman" w:cs="Times New Roman"/>
          <w:sz w:val="28"/>
          <w:szCs w:val="28"/>
        </w:rPr>
        <w:t xml:space="preserve">предупредительно-профилактическую деятельность и индивидуальную работу с </w:t>
      </w:r>
      <w:r w:rsidRPr="002217E4">
        <w:rPr>
          <w:rFonts w:ascii="Times New Roman" w:hAnsi="Times New Roman" w:cs="Times New Roman"/>
          <w:sz w:val="28"/>
          <w:szCs w:val="28"/>
        </w:rPr>
        <w:lastRenderedPageBreak/>
        <w:t xml:space="preserve">подростками с </w:t>
      </w:r>
      <w:proofErr w:type="spellStart"/>
      <w:r w:rsidRPr="002217E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217E4">
        <w:rPr>
          <w:rFonts w:ascii="Times New Roman" w:hAnsi="Times New Roman" w:cs="Times New Roman"/>
          <w:sz w:val="28"/>
          <w:szCs w:val="28"/>
        </w:rPr>
        <w:t xml:space="preserve"> поведением. Предупредительно - профилактическая деятельность осуществляется через систему классных часов, общешкольных мероприятий, с помощью индивидуальных бесед;</w:t>
      </w:r>
    </w:p>
    <w:p w:rsidR="008E3551" w:rsidRPr="002217E4" w:rsidRDefault="008E3551" w:rsidP="00053184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E4">
        <w:rPr>
          <w:rFonts w:ascii="Times New Roman" w:hAnsi="Times New Roman" w:cs="Times New Roman"/>
          <w:sz w:val="28"/>
          <w:szCs w:val="28"/>
        </w:rPr>
        <w:t>особое место в профилактике правонарушений занимает деятельность волонтерских отрядов. Профилактическая работа по принципу «равный обучает равного» – это образовательная деятельность, которую сегодня могут осуществлять сами подростки в среде 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7E4">
        <w:rPr>
          <w:rFonts w:ascii="Times New Roman" w:hAnsi="Times New Roman" w:cs="Times New Roman"/>
          <w:sz w:val="28"/>
          <w:szCs w:val="28"/>
        </w:rPr>
        <w:t>пропаганды ЗОЖ, здорового питания и спорта; отряд добровольцев (социальные акции). Все это способствует формированию нравственных убеждений и здорового образа жизни у ребят, приобретению учащимися навыков ответственного поведения, противостояния негативному воздействию среды, навыков здорового образа жизни и правильного питания, включение в добровольческое движение школьников.</w:t>
      </w:r>
    </w:p>
    <w:p w:rsidR="008E3551" w:rsidRDefault="008E3551" w:rsidP="008E355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17E4">
        <w:rPr>
          <w:rFonts w:ascii="Times New Roman" w:hAnsi="Times New Roman" w:cs="Times New Roman"/>
          <w:b/>
          <w:sz w:val="28"/>
          <w:szCs w:val="28"/>
        </w:rPr>
        <w:t>4. Профилактическая работа с родителями</w:t>
      </w:r>
      <w:r w:rsidRPr="002217E4">
        <w:rPr>
          <w:rFonts w:ascii="Times New Roman" w:hAnsi="Times New Roman" w:cs="Times New Roman"/>
          <w:sz w:val="28"/>
          <w:szCs w:val="28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процесс. Важная роль здесь отводится работе «Совета профилактики правонарушений», участию родителей в социально значимых акциях. </w:t>
      </w:r>
    </w:p>
    <w:p w:rsidR="008E3551" w:rsidRDefault="008E3551" w:rsidP="008E355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217E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2217E4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2217E4">
        <w:rPr>
          <w:rFonts w:ascii="Times New Roman" w:hAnsi="Times New Roman" w:cs="Times New Roman"/>
          <w:sz w:val="28"/>
          <w:szCs w:val="28"/>
        </w:rPr>
        <w:t xml:space="preserve"> приоритетом профилактической работы является пропаганда занятий спортом, формирование полезных привычек, навыков здорового образа жизни. </w:t>
      </w:r>
    </w:p>
    <w:p w:rsidR="008E3551" w:rsidRDefault="008E3551" w:rsidP="008E355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7E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2217E4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  <w:r w:rsidRPr="002217E4">
        <w:rPr>
          <w:rFonts w:ascii="Times New Roman" w:hAnsi="Times New Roman" w:cs="Times New Roman"/>
          <w:sz w:val="28"/>
          <w:szCs w:val="28"/>
        </w:rPr>
        <w:t xml:space="preserve"> (подростковый возраст) приоритетом в профилактике негативных явлений является формирование правильных жизненных установок, развитие навыков противодействия влиянию среды, пропаганда здорового образа жизни, занятий спортом как альтернативы вредным привычкам, организация досуга детей. </w:t>
      </w:r>
    </w:p>
    <w:p w:rsidR="008E3551" w:rsidRDefault="008E3551" w:rsidP="008E355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7E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2217E4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  <w:r w:rsidRPr="002217E4">
        <w:rPr>
          <w:rFonts w:ascii="Times New Roman" w:hAnsi="Times New Roman" w:cs="Times New Roman"/>
          <w:sz w:val="28"/>
          <w:szCs w:val="28"/>
        </w:rPr>
        <w:t xml:space="preserve"> приоритетом в профилактике негативных явлений является профориентация об</w:t>
      </w:r>
      <w:r>
        <w:rPr>
          <w:rFonts w:ascii="Times New Roman" w:hAnsi="Times New Roman" w:cs="Times New Roman"/>
          <w:sz w:val="28"/>
          <w:szCs w:val="28"/>
        </w:rPr>
        <w:t>учающихся, активное участие в волонте</w:t>
      </w:r>
      <w:r w:rsidRPr="002217E4">
        <w:rPr>
          <w:rFonts w:ascii="Times New Roman" w:hAnsi="Times New Roman" w:cs="Times New Roman"/>
          <w:sz w:val="28"/>
          <w:szCs w:val="28"/>
        </w:rPr>
        <w:t xml:space="preserve">рской и добровольческой деятельности. Учащиеся из отрядов волонтеров сами приобретают необходимый опыт в данном направлении, а так же оказывают необходимое воздействие на сверстников, что зачастую бывает недоступно для взрослых. </w:t>
      </w:r>
    </w:p>
    <w:p w:rsidR="008E3551" w:rsidRDefault="008E3551" w:rsidP="008E355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7E4">
        <w:rPr>
          <w:rFonts w:ascii="Times New Roman" w:hAnsi="Times New Roman" w:cs="Times New Roman"/>
          <w:sz w:val="28"/>
          <w:szCs w:val="28"/>
        </w:rPr>
        <w:t xml:space="preserve">В профилактической деятельности используются </w:t>
      </w:r>
      <w:r w:rsidRPr="002217E4">
        <w:rPr>
          <w:rFonts w:ascii="Times New Roman" w:hAnsi="Times New Roman" w:cs="Times New Roman"/>
          <w:b/>
          <w:sz w:val="28"/>
          <w:szCs w:val="28"/>
        </w:rPr>
        <w:t>современные формы работы</w:t>
      </w:r>
      <w:r w:rsidRPr="002217E4">
        <w:rPr>
          <w:rFonts w:ascii="Times New Roman" w:hAnsi="Times New Roman" w:cs="Times New Roman"/>
          <w:sz w:val="28"/>
          <w:szCs w:val="28"/>
        </w:rPr>
        <w:t>: психологические тренинги, общешкольных акций различной направленности, флэш-мобы, социальные проекты, открытые дискуссионные площадки, интерактивные встречи с известными людьми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17E4">
        <w:rPr>
          <w:rFonts w:ascii="Times New Roman" w:hAnsi="Times New Roman" w:cs="Times New Roman"/>
          <w:sz w:val="28"/>
          <w:szCs w:val="28"/>
        </w:rPr>
        <w:t xml:space="preserve"> различные профилактические мероприятия. </w:t>
      </w:r>
    </w:p>
    <w:p w:rsidR="008E3551" w:rsidRDefault="008E3551" w:rsidP="008E355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7E4">
        <w:rPr>
          <w:rFonts w:ascii="Times New Roman" w:hAnsi="Times New Roman" w:cs="Times New Roman"/>
          <w:sz w:val="28"/>
          <w:szCs w:val="28"/>
        </w:rPr>
        <w:t xml:space="preserve">Важное место занимает включение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в волонте</w:t>
      </w:r>
      <w:r w:rsidRPr="002217E4">
        <w:rPr>
          <w:rFonts w:ascii="Times New Roman" w:hAnsi="Times New Roman" w:cs="Times New Roman"/>
          <w:sz w:val="28"/>
          <w:szCs w:val="28"/>
        </w:rPr>
        <w:t>рское движение, организацию и проведение акций к «Международному дню инвалидов», проведение «Уроков доброты».</w:t>
      </w:r>
    </w:p>
    <w:p w:rsidR="008E3551" w:rsidRPr="00E32EBE" w:rsidRDefault="008E3551" w:rsidP="008E355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 принципом  обеспечения безопасности является приоритет жизни и здоровья учащихся, вовлечение их в профилактическую работу и участие в мероприятиях: «Антитеррор», «</w:t>
      </w:r>
      <w:r w:rsidRPr="0039178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Месячник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ЗОЖ»,</w:t>
      </w:r>
      <w:r w:rsidRPr="00E97E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91783">
        <w:rPr>
          <w:rFonts w:ascii="Times New Roman" w:eastAsia="Times New Roman" w:hAnsi="Times New Roman" w:cs="Times New Roman"/>
          <w:sz w:val="28"/>
          <w:szCs w:val="28"/>
          <w:lang w:eastAsia="zh-CN"/>
        </w:rPr>
        <w:t>«Месячник безопасности»,</w:t>
      </w:r>
      <w:r w:rsidRPr="00E97E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«День защиты детей»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который </w:t>
      </w:r>
      <w:r w:rsidRPr="00391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является объектовой тренировкой по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).</w:t>
      </w:r>
    </w:p>
    <w:p w:rsidR="008E3551" w:rsidRPr="00A110AA" w:rsidRDefault="008E3551" w:rsidP="008E3551">
      <w:pPr>
        <w:widowControl w:val="0"/>
        <w:autoSpaceDE w:val="0"/>
        <w:autoSpaceDN w:val="0"/>
        <w:spacing w:after="0" w:line="240" w:lineRule="auto"/>
        <w:ind w:left="4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0AA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A110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0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110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A110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A110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A110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8E3551" w:rsidRPr="00A110AA" w:rsidRDefault="008E3551" w:rsidP="008E355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11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внешнем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8E3551" w:rsidRPr="00A110AA" w:rsidRDefault="008E3551" w:rsidP="008E3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</w:t>
      </w:r>
      <w:r w:rsidRPr="00A110AA">
        <w:rPr>
          <w:rFonts w:ascii="Times New Roman" w:eastAsia="Times New Roman" w:hAnsi="Times New Roman" w:cs="Times New Roman"/>
          <w:sz w:val="28"/>
        </w:rPr>
        <w:t>через взаимодейс</w:t>
      </w:r>
      <w:r>
        <w:rPr>
          <w:rFonts w:ascii="Times New Roman" w:eastAsia="Times New Roman" w:hAnsi="Times New Roman" w:cs="Times New Roman"/>
          <w:sz w:val="28"/>
        </w:rPr>
        <w:t>твие с городскими учреждениями;</w:t>
      </w:r>
    </w:p>
    <w:p w:rsidR="008E3551" w:rsidRPr="00A110AA" w:rsidRDefault="008E3551" w:rsidP="00F44E15">
      <w:pPr>
        <w:widowControl w:val="0"/>
        <w:numPr>
          <w:ilvl w:val="1"/>
          <w:numId w:val="37"/>
        </w:numPr>
        <w:tabs>
          <w:tab w:val="left" w:pos="1025"/>
        </w:tabs>
        <w:autoSpaceDE w:val="0"/>
        <w:autoSpaceDN w:val="0"/>
        <w:spacing w:after="0" w:line="320" w:lineRule="exact"/>
        <w:ind w:left="1024" w:hanging="21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110AA">
        <w:rPr>
          <w:rFonts w:ascii="Times New Roman" w:eastAsia="Times New Roman" w:hAnsi="Times New Roman" w:cs="Times New Roman"/>
          <w:sz w:val="28"/>
        </w:rPr>
        <w:lastRenderedPageBreak/>
        <w:t>через</w:t>
      </w:r>
      <w:r w:rsidRPr="00A110AA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участие</w:t>
      </w:r>
      <w:r w:rsidRPr="00A110AA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во</w:t>
      </w:r>
      <w:r w:rsidRPr="00A110A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Всероссийских</w:t>
      </w:r>
      <w:r w:rsidRPr="00A110A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конкурсах</w:t>
      </w:r>
      <w:r w:rsidRPr="00A110AA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и</w:t>
      </w:r>
      <w:r w:rsidRPr="00A110AA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проектах</w:t>
      </w:r>
      <w:r w:rsidRPr="00A110A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(«Безопасные дороги»</w:t>
      </w:r>
      <w:proofErr w:type="gramEnd"/>
    </w:p>
    <w:p w:rsidR="008E3551" w:rsidRPr="00A110AA" w:rsidRDefault="008E3551" w:rsidP="008E3551">
      <w:pPr>
        <w:widowControl w:val="0"/>
        <w:autoSpaceDE w:val="0"/>
        <w:autoSpaceDN w:val="0"/>
        <w:spacing w:before="2" w:after="0" w:line="240" w:lineRule="auto"/>
        <w:ind w:left="812" w:right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10AA">
        <w:rPr>
          <w:rFonts w:ascii="Times New Roman" w:eastAsia="Times New Roman" w:hAnsi="Times New Roman" w:cs="Times New Roman"/>
          <w:sz w:val="28"/>
          <w:szCs w:val="28"/>
        </w:rPr>
        <w:t>«Безопасность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детства»,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«Информационная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безопасность»,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«Пожарная</w:t>
      </w:r>
      <w:r w:rsidRPr="00A110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безопасность»</w:t>
      </w:r>
      <w:r w:rsidRPr="00A110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0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др.)</w:t>
      </w:r>
      <w:proofErr w:type="gramEnd"/>
    </w:p>
    <w:p w:rsidR="008E3551" w:rsidRPr="00A110AA" w:rsidRDefault="008E3551" w:rsidP="00F44E15">
      <w:pPr>
        <w:widowControl w:val="0"/>
        <w:numPr>
          <w:ilvl w:val="1"/>
          <w:numId w:val="37"/>
        </w:numPr>
        <w:tabs>
          <w:tab w:val="left" w:pos="985"/>
        </w:tabs>
        <w:autoSpaceDE w:val="0"/>
        <w:autoSpaceDN w:val="0"/>
        <w:spacing w:after="0" w:line="240" w:lineRule="auto"/>
        <w:ind w:right="698" w:firstLine="0"/>
        <w:jc w:val="both"/>
        <w:rPr>
          <w:rFonts w:ascii="Times New Roman" w:eastAsia="Times New Roman" w:hAnsi="Times New Roman" w:cs="Times New Roman"/>
          <w:sz w:val="28"/>
        </w:rPr>
      </w:pPr>
      <w:r w:rsidRPr="00A110AA">
        <w:rPr>
          <w:rFonts w:ascii="Times New Roman" w:eastAsia="Times New Roman" w:hAnsi="Times New Roman" w:cs="Times New Roman"/>
          <w:sz w:val="28"/>
        </w:rPr>
        <w:t>через экскурсии в городскую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 xml:space="preserve"> Пожарную часть </w:t>
      </w:r>
      <w:r>
        <w:rPr>
          <w:rFonts w:ascii="Times New Roman" w:eastAsia="Times New Roman" w:hAnsi="Times New Roman" w:cs="Times New Roman"/>
          <w:sz w:val="28"/>
        </w:rPr>
        <w:t>в/</w:t>
      </w:r>
      <w:proofErr w:type="gramStart"/>
      <w:r>
        <w:rPr>
          <w:rFonts w:ascii="Times New Roman" w:eastAsia="Times New Roman" w:hAnsi="Times New Roman" w:cs="Times New Roman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46108,  ПЧ №1,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в </w:t>
      </w:r>
      <w:r w:rsidRPr="00A110AA">
        <w:rPr>
          <w:rFonts w:ascii="Times New Roman" w:eastAsia="Times New Roman" w:hAnsi="Times New Roman" w:cs="Times New Roman"/>
          <w:sz w:val="28"/>
        </w:rPr>
        <w:t>МВД</w:t>
      </w:r>
      <w:r>
        <w:rPr>
          <w:rFonts w:ascii="Times New Roman" w:eastAsia="Times New Roman" w:hAnsi="Times New Roman" w:cs="Times New Roman"/>
          <w:sz w:val="28"/>
        </w:rPr>
        <w:t xml:space="preserve"> РБ;</w:t>
      </w:r>
    </w:p>
    <w:p w:rsidR="008E3551" w:rsidRPr="00A110AA" w:rsidRDefault="008E3551" w:rsidP="008E355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11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школы:</w:t>
      </w:r>
    </w:p>
    <w:p w:rsidR="008E3551" w:rsidRPr="00A110AA" w:rsidRDefault="008E3551" w:rsidP="008E3551">
      <w:pPr>
        <w:widowControl w:val="0"/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</w:t>
      </w:r>
      <w:r w:rsidRPr="00A110AA">
        <w:rPr>
          <w:rFonts w:ascii="Times New Roman" w:eastAsia="Times New Roman" w:hAnsi="Times New Roman" w:cs="Times New Roman"/>
          <w:sz w:val="28"/>
        </w:rPr>
        <w:t xml:space="preserve">через  </w:t>
      </w:r>
      <w:r w:rsidRPr="00A110AA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 xml:space="preserve">проведение   </w:t>
      </w:r>
      <w:r w:rsidRPr="00A110AA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 xml:space="preserve">профилактических   </w:t>
      </w:r>
      <w:r w:rsidRPr="00A110A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 xml:space="preserve">операций   </w:t>
      </w:r>
      <w:r w:rsidRPr="00A110A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 xml:space="preserve">«Внимание,   </w:t>
      </w:r>
      <w:r w:rsidRPr="00A110A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дети!»,</w:t>
      </w:r>
    </w:p>
    <w:p w:rsidR="008E3551" w:rsidRPr="00A110AA" w:rsidRDefault="008E3551" w:rsidP="008E3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0AA">
        <w:rPr>
          <w:rFonts w:ascii="Times New Roman" w:eastAsia="Times New Roman" w:hAnsi="Times New Roman" w:cs="Times New Roman"/>
          <w:sz w:val="28"/>
          <w:szCs w:val="28"/>
        </w:rPr>
        <w:t>«Жилище», «Безопасность</w:t>
      </w:r>
      <w:r w:rsidRPr="00A110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  <w:szCs w:val="28"/>
        </w:rPr>
        <w:t>детства»;</w:t>
      </w:r>
    </w:p>
    <w:p w:rsidR="008E3551" w:rsidRPr="00A110AA" w:rsidRDefault="008E3551" w:rsidP="008E3551">
      <w:pPr>
        <w:widowControl w:val="0"/>
        <w:tabs>
          <w:tab w:val="left" w:pos="11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</w:t>
      </w:r>
      <w:r w:rsidRPr="00A110AA">
        <w:rPr>
          <w:rFonts w:ascii="Times New Roman" w:eastAsia="Times New Roman" w:hAnsi="Times New Roman" w:cs="Times New Roman"/>
          <w:sz w:val="28"/>
        </w:rPr>
        <w:t>через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организацию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и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проведение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мероприятий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в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рамках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месячника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безопасности,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месячника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гражданской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обороны,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месячника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пожарной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 w:rsidRPr="00A110AA">
        <w:rPr>
          <w:rFonts w:ascii="Times New Roman" w:eastAsia="Times New Roman" w:hAnsi="Times New Roman" w:cs="Times New Roman"/>
          <w:sz w:val="28"/>
        </w:rPr>
        <w:t>;</w:t>
      </w:r>
    </w:p>
    <w:p w:rsidR="008E3551" w:rsidRPr="00A110AA" w:rsidRDefault="008E3551" w:rsidP="00F44E15">
      <w:pPr>
        <w:widowControl w:val="0"/>
        <w:numPr>
          <w:ilvl w:val="1"/>
          <w:numId w:val="37"/>
        </w:numPr>
        <w:tabs>
          <w:tab w:val="left" w:pos="1073"/>
        </w:tabs>
        <w:autoSpaceDE w:val="0"/>
        <w:autoSpaceDN w:val="0"/>
        <w:spacing w:after="0" w:line="240" w:lineRule="auto"/>
        <w:ind w:right="703" w:firstLine="0"/>
        <w:jc w:val="both"/>
        <w:rPr>
          <w:rFonts w:ascii="Times New Roman" w:eastAsia="Times New Roman" w:hAnsi="Times New Roman" w:cs="Times New Roman"/>
          <w:sz w:val="28"/>
        </w:rPr>
      </w:pPr>
      <w:r w:rsidRPr="00A110AA">
        <w:rPr>
          <w:rFonts w:ascii="Times New Roman" w:eastAsia="Times New Roman" w:hAnsi="Times New Roman" w:cs="Times New Roman"/>
          <w:sz w:val="28"/>
        </w:rPr>
        <w:t>через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организацию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и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проведение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учебных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тренировочных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эвакуаций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на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случай</w:t>
      </w:r>
      <w:r w:rsidRPr="00A110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пожара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и</w:t>
      </w:r>
      <w:r w:rsidRPr="00A110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ЧС;</w:t>
      </w:r>
    </w:p>
    <w:p w:rsidR="008E3551" w:rsidRPr="00A110AA" w:rsidRDefault="008E3551" w:rsidP="00F44E15">
      <w:pPr>
        <w:widowControl w:val="0"/>
        <w:numPr>
          <w:ilvl w:val="1"/>
          <w:numId w:val="37"/>
        </w:numPr>
        <w:tabs>
          <w:tab w:val="left" w:pos="1081"/>
        </w:tabs>
        <w:autoSpaceDE w:val="0"/>
        <w:autoSpaceDN w:val="0"/>
        <w:spacing w:after="0" w:line="242" w:lineRule="auto"/>
        <w:ind w:right="700" w:firstLine="0"/>
        <w:jc w:val="both"/>
        <w:rPr>
          <w:rFonts w:ascii="Times New Roman" w:eastAsia="Times New Roman" w:hAnsi="Times New Roman" w:cs="Times New Roman"/>
          <w:sz w:val="28"/>
        </w:rPr>
      </w:pPr>
      <w:r w:rsidRPr="00A110AA">
        <w:rPr>
          <w:rFonts w:ascii="Times New Roman" w:eastAsia="Times New Roman" w:hAnsi="Times New Roman" w:cs="Times New Roman"/>
          <w:sz w:val="28"/>
        </w:rPr>
        <w:t>через</w:t>
      </w:r>
      <w:r w:rsidRPr="00A110AA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деятельность</w:t>
      </w:r>
      <w:r w:rsidRPr="00A110A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отряда</w:t>
      </w:r>
      <w:r w:rsidRPr="00A110AA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родительской</w:t>
      </w:r>
      <w:r w:rsidRPr="00A110A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общественности</w:t>
      </w:r>
      <w:r w:rsidRPr="00A110AA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«Родительский</w:t>
      </w:r>
      <w:r w:rsidRPr="00A110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патруль»;</w:t>
      </w:r>
    </w:p>
    <w:p w:rsidR="008E3551" w:rsidRPr="00A110AA" w:rsidRDefault="008E3551" w:rsidP="00F44E15">
      <w:pPr>
        <w:widowControl w:val="0"/>
        <w:numPr>
          <w:ilvl w:val="1"/>
          <w:numId w:val="37"/>
        </w:numPr>
        <w:tabs>
          <w:tab w:val="left" w:pos="993"/>
        </w:tabs>
        <w:autoSpaceDE w:val="0"/>
        <w:autoSpaceDN w:val="0"/>
        <w:spacing w:after="0" w:line="242" w:lineRule="auto"/>
        <w:ind w:right="705" w:firstLine="0"/>
        <w:jc w:val="both"/>
        <w:rPr>
          <w:rFonts w:ascii="Times New Roman" w:eastAsia="Times New Roman" w:hAnsi="Times New Roman" w:cs="Times New Roman"/>
          <w:sz w:val="28"/>
        </w:rPr>
      </w:pPr>
      <w:r w:rsidRPr="00A110AA">
        <w:rPr>
          <w:rFonts w:ascii="Times New Roman" w:eastAsia="Times New Roman" w:hAnsi="Times New Roman" w:cs="Times New Roman"/>
          <w:sz w:val="28"/>
        </w:rPr>
        <w:t>через</w:t>
      </w:r>
      <w:r w:rsidRPr="00A110A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проведение</w:t>
      </w:r>
      <w:r w:rsidRPr="00A110A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социально</w:t>
      </w:r>
      <w:r w:rsidRPr="00A110A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значимых</w:t>
      </w:r>
      <w:r w:rsidRPr="00A110A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акций</w:t>
      </w:r>
      <w:r w:rsidRPr="00A110AA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«Трагедия</w:t>
      </w:r>
      <w:r w:rsidRPr="00A110A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в</w:t>
      </w:r>
      <w:r w:rsidRPr="00A110A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Беслане»,</w:t>
      </w:r>
      <w:r w:rsidRPr="00A110AA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«Голубь</w:t>
      </w:r>
      <w:r w:rsidRPr="00A110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B62A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мира»;</w:t>
      </w:r>
      <w:r w:rsidRPr="00A110A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и</w:t>
      </w:r>
      <w:r w:rsidRPr="00A110A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др.;</w:t>
      </w:r>
    </w:p>
    <w:p w:rsidR="008E3551" w:rsidRPr="00A110AA" w:rsidRDefault="008E3551" w:rsidP="00F44E15">
      <w:pPr>
        <w:widowControl w:val="0"/>
        <w:numPr>
          <w:ilvl w:val="1"/>
          <w:numId w:val="37"/>
        </w:numPr>
        <w:tabs>
          <w:tab w:val="left" w:pos="997"/>
        </w:tabs>
        <w:autoSpaceDE w:val="0"/>
        <w:autoSpaceDN w:val="0"/>
        <w:spacing w:after="0" w:line="242" w:lineRule="auto"/>
        <w:ind w:right="694" w:firstLine="0"/>
        <w:jc w:val="both"/>
        <w:rPr>
          <w:rFonts w:ascii="Times New Roman" w:eastAsia="Times New Roman" w:hAnsi="Times New Roman" w:cs="Times New Roman"/>
          <w:sz w:val="28"/>
        </w:rPr>
      </w:pPr>
      <w:r w:rsidRPr="00A110AA">
        <w:rPr>
          <w:rFonts w:ascii="Times New Roman" w:eastAsia="Times New Roman" w:hAnsi="Times New Roman" w:cs="Times New Roman"/>
          <w:sz w:val="28"/>
        </w:rPr>
        <w:t>через</w:t>
      </w:r>
      <w:r w:rsidRPr="00A110A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деятельность</w:t>
      </w:r>
      <w:r w:rsidRPr="00A110AA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отрядов</w:t>
      </w:r>
      <w:r w:rsidRPr="00A110AA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«Юный</w:t>
      </w:r>
      <w:r w:rsidRPr="00A110AA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инспектор</w:t>
      </w:r>
      <w:r w:rsidRPr="00A110A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движения»,</w:t>
      </w:r>
      <w:r w:rsidRPr="00A110AA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«Дружина</w:t>
      </w:r>
      <w:r w:rsidRPr="00A110AA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юных</w:t>
      </w:r>
      <w:r w:rsidRPr="00A110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пожарных»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E3551" w:rsidRPr="00A110AA" w:rsidRDefault="008E3551" w:rsidP="008E355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11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A11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класса:</w:t>
      </w:r>
    </w:p>
    <w:p w:rsidR="008E3551" w:rsidRPr="00A110AA" w:rsidRDefault="008E3551" w:rsidP="008E3551">
      <w:pPr>
        <w:widowControl w:val="0"/>
        <w:tabs>
          <w:tab w:val="left" w:pos="997"/>
        </w:tabs>
        <w:autoSpaceDE w:val="0"/>
        <w:autoSpaceDN w:val="0"/>
        <w:spacing w:before="82" w:after="0" w:line="240" w:lineRule="auto"/>
        <w:ind w:right="6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</w:t>
      </w:r>
      <w:r w:rsidRPr="00A110AA">
        <w:rPr>
          <w:rFonts w:ascii="Times New Roman" w:eastAsia="Times New Roman" w:hAnsi="Times New Roman" w:cs="Times New Roman"/>
          <w:sz w:val="28"/>
        </w:rPr>
        <w:t>через организацию и проведение классных часов, инструктажей, агитбригад,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профилактических бесед;</w:t>
      </w:r>
    </w:p>
    <w:p w:rsidR="008E3551" w:rsidRPr="00A110AA" w:rsidRDefault="008E3551" w:rsidP="00F44E15">
      <w:pPr>
        <w:widowControl w:val="0"/>
        <w:numPr>
          <w:ilvl w:val="1"/>
          <w:numId w:val="37"/>
        </w:numPr>
        <w:tabs>
          <w:tab w:val="left" w:pos="1165"/>
        </w:tabs>
        <w:autoSpaceDE w:val="0"/>
        <w:autoSpaceDN w:val="0"/>
        <w:spacing w:after="0" w:line="240" w:lineRule="auto"/>
        <w:ind w:right="694" w:firstLine="0"/>
        <w:jc w:val="both"/>
        <w:rPr>
          <w:rFonts w:ascii="Times New Roman" w:eastAsia="Times New Roman" w:hAnsi="Times New Roman" w:cs="Times New Roman"/>
          <w:sz w:val="28"/>
        </w:rPr>
      </w:pPr>
      <w:r w:rsidRPr="00A110AA">
        <w:rPr>
          <w:rFonts w:ascii="Times New Roman" w:eastAsia="Times New Roman" w:hAnsi="Times New Roman" w:cs="Times New Roman"/>
          <w:sz w:val="28"/>
        </w:rPr>
        <w:t>через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внеклассные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мероприятия,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направленные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на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формирование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у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A110AA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A110AA">
        <w:rPr>
          <w:rFonts w:ascii="Times New Roman" w:eastAsia="Times New Roman" w:hAnsi="Times New Roman" w:cs="Times New Roman"/>
          <w:sz w:val="28"/>
        </w:rPr>
        <w:t xml:space="preserve"> сознательного и ответственного отношения к вопросам личной и</w:t>
      </w:r>
      <w:r w:rsidRPr="00A110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общественной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безопасности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(игра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–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путешествие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«Безопасность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на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улице»,</w:t>
      </w:r>
      <w:r w:rsidRPr="00A110A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A110AA">
        <w:rPr>
          <w:rFonts w:ascii="Times New Roman" w:eastAsia="Times New Roman" w:hAnsi="Times New Roman" w:cs="Times New Roman"/>
          <w:sz w:val="28"/>
        </w:rPr>
        <w:t>квест</w:t>
      </w:r>
      <w:proofErr w:type="spellEnd"/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«Моя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безопасность»,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интеллектуальный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марафон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«Безопасность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и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здоровье»)</w:t>
      </w:r>
    </w:p>
    <w:p w:rsidR="008E3551" w:rsidRPr="00A110AA" w:rsidRDefault="008E3551" w:rsidP="00F44E15">
      <w:pPr>
        <w:widowControl w:val="0"/>
        <w:numPr>
          <w:ilvl w:val="0"/>
          <w:numId w:val="38"/>
        </w:numPr>
        <w:tabs>
          <w:tab w:val="left" w:pos="1045"/>
        </w:tabs>
        <w:autoSpaceDE w:val="0"/>
        <w:autoSpaceDN w:val="0"/>
        <w:spacing w:after="0" w:line="242" w:lineRule="auto"/>
        <w:ind w:right="694" w:firstLine="0"/>
        <w:jc w:val="both"/>
        <w:rPr>
          <w:rFonts w:ascii="Times New Roman" w:eastAsia="Times New Roman" w:hAnsi="Times New Roman" w:cs="Times New Roman"/>
          <w:sz w:val="28"/>
        </w:rPr>
      </w:pPr>
      <w:r w:rsidRPr="00A110AA">
        <w:rPr>
          <w:rFonts w:ascii="Times New Roman" w:eastAsia="Times New Roman" w:hAnsi="Times New Roman" w:cs="Times New Roman"/>
          <w:sz w:val="28"/>
        </w:rPr>
        <w:t>изготовление памяток безопасного маршрута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движения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учащихся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«Дом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–</w:t>
      </w:r>
      <w:r w:rsidRPr="00A110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школа - дом»,</w:t>
      </w:r>
      <w:r w:rsidRPr="00A110AA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ежедневные</w:t>
      </w:r>
      <w:r w:rsidRPr="00A110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минутки</w:t>
      </w:r>
      <w:r w:rsidRPr="00A110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дорожной безопасности;</w:t>
      </w:r>
    </w:p>
    <w:p w:rsidR="00347BA1" w:rsidRPr="008633B7" w:rsidRDefault="008E3551" w:rsidP="00F44E15">
      <w:pPr>
        <w:widowControl w:val="0"/>
        <w:numPr>
          <w:ilvl w:val="0"/>
          <w:numId w:val="38"/>
        </w:numPr>
        <w:tabs>
          <w:tab w:val="left" w:pos="873"/>
        </w:tabs>
        <w:autoSpaceDE w:val="0"/>
        <w:autoSpaceDN w:val="0"/>
        <w:spacing w:after="0" w:line="316" w:lineRule="exact"/>
        <w:ind w:left="872" w:hanging="201"/>
        <w:jc w:val="both"/>
        <w:rPr>
          <w:rFonts w:ascii="Times New Roman" w:eastAsia="Times New Roman" w:hAnsi="Times New Roman" w:cs="Times New Roman"/>
        </w:rPr>
      </w:pPr>
      <w:r w:rsidRPr="00A110AA">
        <w:rPr>
          <w:rFonts w:ascii="Times New Roman" w:eastAsia="Times New Roman" w:hAnsi="Times New Roman" w:cs="Times New Roman"/>
          <w:sz w:val="28"/>
        </w:rPr>
        <w:t>инструктажи</w:t>
      </w:r>
      <w:r w:rsidRPr="00A110A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по</w:t>
      </w:r>
      <w:r w:rsidRPr="00A110A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110AA">
        <w:rPr>
          <w:rFonts w:ascii="Times New Roman" w:eastAsia="Times New Roman" w:hAnsi="Times New Roman" w:cs="Times New Roman"/>
          <w:sz w:val="28"/>
        </w:rPr>
        <w:t>ТБ.</w:t>
      </w:r>
    </w:p>
    <w:p w:rsidR="008E3551" w:rsidRPr="00E32EBE" w:rsidRDefault="008E3551" w:rsidP="008E355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2.2.9</w:t>
      </w:r>
      <w:r w:rsidRPr="00E32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. Модуль «Профориентация»</w:t>
      </w:r>
    </w:p>
    <w:p w:rsidR="00347BA1" w:rsidRDefault="008E3551" w:rsidP="00347B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4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347BA1" w:rsidRPr="00347BA1" w:rsidRDefault="00347BA1" w:rsidP="00347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347BA1">
        <w:rPr>
          <w:rFonts w:ascii="Times New Roman" w:eastAsia="Times New Roman" w:hAnsi="Times New Roman" w:cs="Times New Roman"/>
          <w:sz w:val="28"/>
        </w:rPr>
        <w:t>Выбор индивидуальной образовательн</w:t>
      </w:r>
      <w:r>
        <w:rPr>
          <w:rFonts w:ascii="Times New Roman" w:eastAsia="Times New Roman" w:hAnsi="Times New Roman" w:cs="Times New Roman"/>
          <w:sz w:val="28"/>
        </w:rPr>
        <w:t xml:space="preserve">о-профессиональной траектории </w:t>
      </w:r>
      <w:proofErr w:type="gramStart"/>
      <w:r>
        <w:rPr>
          <w:rFonts w:ascii="Times New Roman" w:eastAsia="Times New Roman" w:hAnsi="Times New Roman" w:cs="Times New Roman"/>
          <w:sz w:val="28"/>
        </w:rPr>
        <w:t>–</w:t>
      </w:r>
      <w:r w:rsidRPr="00347BA1">
        <w:rPr>
          <w:rFonts w:ascii="Times New Roman" w:eastAsia="Times New Roman" w:hAnsi="Times New Roman" w:cs="Times New Roman"/>
          <w:sz w:val="28"/>
        </w:rPr>
        <w:t>э</w:t>
      </w:r>
      <w:proofErr w:type="gramEnd"/>
      <w:r w:rsidRPr="00347BA1">
        <w:rPr>
          <w:rFonts w:ascii="Times New Roman" w:eastAsia="Times New Roman" w:hAnsi="Times New Roman" w:cs="Times New Roman"/>
          <w:sz w:val="28"/>
        </w:rPr>
        <w:t>то важнейшая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47BA1">
        <w:rPr>
          <w:rFonts w:ascii="Times New Roman" w:eastAsia="Times New Roman" w:hAnsi="Times New Roman" w:cs="Times New Roman"/>
          <w:sz w:val="28"/>
        </w:rPr>
        <w:t xml:space="preserve">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</w:t>
      </w:r>
      <w:r>
        <w:rPr>
          <w:rFonts w:ascii="Times New Roman" w:eastAsia="Times New Roman" w:hAnsi="Times New Roman" w:cs="Times New Roman"/>
          <w:sz w:val="28"/>
        </w:rPr>
        <w:t>профессиональной жизни человека</w:t>
      </w:r>
      <w:r w:rsidRPr="00347BA1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347BA1">
        <w:rPr>
          <w:rFonts w:ascii="Times New Roman" w:eastAsia="Times New Roman" w:hAnsi="Times New Roman" w:cs="Times New Roman"/>
          <w:sz w:val="28"/>
        </w:rPr>
        <w:t xml:space="preserve">Вследствие этого обеспечение </w:t>
      </w:r>
      <w:proofErr w:type="spellStart"/>
      <w:r w:rsidRPr="00347BA1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347BA1">
        <w:rPr>
          <w:rFonts w:ascii="Times New Roman" w:eastAsia="Times New Roman" w:hAnsi="Times New Roman" w:cs="Times New Roman"/>
          <w:sz w:val="28"/>
        </w:rPr>
        <w:t xml:space="preserve"> помощи во внедрении с 01.09.2023г проекта </w:t>
      </w:r>
      <w:proofErr w:type="spellStart"/>
      <w:r w:rsidRPr="00347BA1">
        <w:rPr>
          <w:rFonts w:ascii="Times New Roman" w:eastAsia="Times New Roman" w:hAnsi="Times New Roman" w:cs="Times New Roman"/>
          <w:sz w:val="28"/>
        </w:rPr>
        <w:t>Профориентационный</w:t>
      </w:r>
      <w:proofErr w:type="spellEnd"/>
      <w:r w:rsidRPr="00347BA1">
        <w:rPr>
          <w:rFonts w:ascii="Times New Roman" w:eastAsia="Times New Roman" w:hAnsi="Times New Roman" w:cs="Times New Roman"/>
          <w:sz w:val="28"/>
        </w:rPr>
        <w:t xml:space="preserve"> минимум для 6 -11 классов, главной целью которого является выстраивания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47BA1">
        <w:rPr>
          <w:rFonts w:ascii="Times New Roman" w:eastAsia="Times New Roman" w:hAnsi="Times New Roman" w:cs="Times New Roman"/>
          <w:sz w:val="28"/>
        </w:rPr>
        <w:t>системы профессиональной ориентации обучающихся, которая реализуется в образовательной, воспитательной и иных видах деятельности.</w:t>
      </w:r>
      <w:proofErr w:type="gramEnd"/>
    </w:p>
    <w:p w:rsidR="00347BA1" w:rsidRPr="00347BA1" w:rsidRDefault="00347BA1" w:rsidP="00347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347BA1">
        <w:rPr>
          <w:rFonts w:ascii="Times New Roman" w:eastAsia="Times New Roman" w:hAnsi="Times New Roman" w:cs="Times New Roman"/>
          <w:sz w:val="28"/>
        </w:rPr>
        <w:t>Профориен</w:t>
      </w:r>
      <w:r>
        <w:rPr>
          <w:rFonts w:ascii="Times New Roman" w:eastAsia="Times New Roman" w:hAnsi="Times New Roman" w:cs="Times New Roman"/>
          <w:sz w:val="28"/>
        </w:rPr>
        <w:t>тационный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минимум в МАОУ «СОШ №58» </w:t>
      </w:r>
      <w:r w:rsidRPr="00347BA1">
        <w:rPr>
          <w:rFonts w:ascii="Times New Roman" w:eastAsia="Times New Roman" w:hAnsi="Times New Roman" w:cs="Times New Roman"/>
          <w:sz w:val="28"/>
        </w:rPr>
        <w:t>реализуется в следующих форматах:</w:t>
      </w:r>
    </w:p>
    <w:p w:rsidR="00347BA1" w:rsidRPr="00347BA1" w:rsidRDefault="008633B7" w:rsidP="00347BA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</w:t>
      </w:r>
      <w:r w:rsidR="00347BA1">
        <w:rPr>
          <w:rFonts w:ascii="Times New Roman" w:eastAsia="Times New Roman" w:hAnsi="Times New Roman" w:cs="Times New Roman"/>
          <w:b/>
          <w:sz w:val="28"/>
        </w:rPr>
        <w:t xml:space="preserve">Урочная деятельность </w:t>
      </w:r>
      <w:r w:rsidR="00347BA1" w:rsidRPr="00347BA1">
        <w:rPr>
          <w:rFonts w:ascii="Times New Roman" w:eastAsia="Times New Roman" w:hAnsi="Times New Roman" w:cs="Times New Roman"/>
          <w:sz w:val="28"/>
        </w:rPr>
        <w:t xml:space="preserve">включает: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профориентационое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</w:t>
      </w:r>
      <w:r w:rsidR="00347BA1">
        <w:rPr>
          <w:rFonts w:ascii="Times New Roman" w:eastAsia="Times New Roman" w:hAnsi="Times New Roman" w:cs="Times New Roman"/>
          <w:sz w:val="28"/>
        </w:rPr>
        <w:t>в профессиональной деятельности</w:t>
      </w:r>
      <w:r w:rsidR="00347BA1" w:rsidRPr="00347BA1">
        <w:rPr>
          <w:rFonts w:ascii="Times New Roman" w:eastAsia="Times New Roman" w:hAnsi="Times New Roman" w:cs="Times New Roman"/>
          <w:sz w:val="28"/>
        </w:rPr>
        <w:t xml:space="preserve">. Урочная деятельность предполагает проведение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профориентационно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значимых уроков в рамках учебного предмета «Технология» (в части изучения отраслей экономики и создания материальных проектов).</w:t>
      </w:r>
    </w:p>
    <w:p w:rsidR="00347BA1" w:rsidRPr="00347BA1" w:rsidRDefault="008633B7" w:rsidP="00347BA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347BA1">
        <w:rPr>
          <w:rFonts w:ascii="Times New Roman" w:eastAsia="Times New Roman" w:hAnsi="Times New Roman" w:cs="Times New Roman"/>
          <w:b/>
          <w:sz w:val="28"/>
        </w:rPr>
        <w:t xml:space="preserve">Внеурочная деятельность </w:t>
      </w:r>
      <w:r w:rsidR="00347BA1" w:rsidRPr="00347BA1">
        <w:rPr>
          <w:rFonts w:ascii="Times New Roman" w:eastAsia="Times New Roman" w:hAnsi="Times New Roman" w:cs="Times New Roman"/>
          <w:sz w:val="28"/>
        </w:rPr>
        <w:t xml:space="preserve">включает: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профориентационную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онлай</w:t>
      </w:r>
      <w:proofErr w:type="gramStart"/>
      <w:r w:rsidR="00347BA1" w:rsidRPr="00347BA1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диагностику (диагностику склонностей, диагностику готовности к профессиональному самоопределению);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уроки; внеурочную деятельность «Билет в будущее», «Профориентация»; проектную деятельность;  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   программы;    классные    часы    (в   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</w:t>
      </w:r>
    </w:p>
    <w:p w:rsidR="00347BA1" w:rsidRPr="00347BA1" w:rsidRDefault="008633B7" w:rsidP="00347BA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347BA1" w:rsidRPr="00347BA1">
        <w:rPr>
          <w:rFonts w:ascii="Times New Roman" w:eastAsia="Times New Roman" w:hAnsi="Times New Roman" w:cs="Times New Roman"/>
          <w:b/>
          <w:sz w:val="28"/>
        </w:rPr>
        <w:t>Во</w:t>
      </w:r>
      <w:r w:rsidR="00347BA1">
        <w:rPr>
          <w:rFonts w:ascii="Times New Roman" w:eastAsia="Times New Roman" w:hAnsi="Times New Roman" w:cs="Times New Roman"/>
          <w:b/>
          <w:sz w:val="28"/>
        </w:rPr>
        <w:t xml:space="preserve">спитательная работа </w:t>
      </w:r>
      <w:r w:rsidR="00347BA1" w:rsidRPr="00347BA1">
        <w:rPr>
          <w:rFonts w:ascii="Times New Roman" w:eastAsia="Times New Roman" w:hAnsi="Times New Roman" w:cs="Times New Roman"/>
          <w:sz w:val="28"/>
        </w:rPr>
        <w:t xml:space="preserve">включает: экскурсии на производство, экскурсии и посещение лекций в образовательных организациях СПО и </w:t>
      </w:r>
      <w:proofErr w:type="gramStart"/>
      <w:r w:rsidR="00347BA1" w:rsidRPr="00347BA1">
        <w:rPr>
          <w:rFonts w:ascii="Times New Roman" w:eastAsia="Times New Roman" w:hAnsi="Times New Roman" w:cs="Times New Roman"/>
          <w:sz w:val="28"/>
        </w:rPr>
        <w:t>ВО</w:t>
      </w:r>
      <w:proofErr w:type="gram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, посещение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направленности (в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. в рамках Российского движения школьников,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Юнармии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>, р</w:t>
      </w:r>
      <w:r w:rsidR="00347BA1">
        <w:rPr>
          <w:rFonts w:ascii="Times New Roman" w:eastAsia="Times New Roman" w:hAnsi="Times New Roman" w:cs="Times New Roman"/>
          <w:sz w:val="28"/>
        </w:rPr>
        <w:t xml:space="preserve">еализации проектов «Россия </w:t>
      </w:r>
      <w:proofErr w:type="gramStart"/>
      <w:r w:rsidR="00347BA1">
        <w:rPr>
          <w:rFonts w:ascii="Times New Roman" w:eastAsia="Times New Roman" w:hAnsi="Times New Roman" w:cs="Times New Roman"/>
          <w:sz w:val="28"/>
        </w:rPr>
        <w:t>–</w:t>
      </w:r>
      <w:r w:rsidR="00347BA1" w:rsidRPr="00347BA1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347BA1" w:rsidRPr="00347BA1">
        <w:rPr>
          <w:rFonts w:ascii="Times New Roman" w:eastAsia="Times New Roman" w:hAnsi="Times New Roman" w:cs="Times New Roman"/>
          <w:sz w:val="28"/>
        </w:rPr>
        <w:t>трана возможностей» и т.д.)</w:t>
      </w:r>
    </w:p>
    <w:p w:rsidR="00347BA1" w:rsidRPr="00347BA1" w:rsidRDefault="008633B7" w:rsidP="00347BA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347BA1">
        <w:rPr>
          <w:rFonts w:ascii="Times New Roman" w:eastAsia="Times New Roman" w:hAnsi="Times New Roman" w:cs="Times New Roman"/>
          <w:b/>
          <w:sz w:val="28"/>
        </w:rPr>
        <w:t xml:space="preserve">Дополнительное образование </w:t>
      </w:r>
      <w:r w:rsidR="00347BA1" w:rsidRPr="00347BA1">
        <w:rPr>
          <w:rFonts w:ascii="Times New Roman" w:eastAsia="Times New Roman" w:hAnsi="Times New Roman" w:cs="Times New Roman"/>
          <w:sz w:val="28"/>
        </w:rPr>
        <w:t xml:space="preserve">включает выбор и посещение занятий в рамках </w:t>
      </w:r>
      <w:proofErr w:type="gramStart"/>
      <w:r w:rsidR="00347BA1" w:rsidRPr="00347BA1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347BA1" w:rsidRPr="00347BA1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 учетом склонностей и образовательных потребностей обучающихся.</w:t>
      </w:r>
    </w:p>
    <w:p w:rsidR="00347BA1" w:rsidRPr="00347BA1" w:rsidRDefault="008633B7" w:rsidP="00347BA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347BA1" w:rsidRPr="00347BA1">
        <w:rPr>
          <w:rFonts w:ascii="Times New Roman" w:eastAsia="Times New Roman" w:hAnsi="Times New Roman" w:cs="Times New Roman"/>
          <w:b/>
          <w:sz w:val="28"/>
        </w:rPr>
        <w:t>Взаимодействие с родителями</w:t>
      </w:r>
      <w:r w:rsidR="00347BA1" w:rsidRPr="00347BA1">
        <w:rPr>
          <w:rFonts w:ascii="Times New Roman" w:eastAsia="Times New Roman" w:hAnsi="Times New Roman" w:cs="Times New Roman"/>
          <w:sz w:val="28"/>
        </w:rPr>
        <w:t xml:space="preserve">/законными представителями. 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мессенджеров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, в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 xml:space="preserve">. о процессе профессионального самоопределения ребенка, тематические курсы (в </w:t>
      </w:r>
      <w:proofErr w:type="spellStart"/>
      <w:r w:rsidR="00347BA1" w:rsidRPr="00347BA1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="00347BA1" w:rsidRPr="00347BA1">
        <w:rPr>
          <w:rFonts w:ascii="Times New Roman" w:eastAsia="Times New Roman" w:hAnsi="Times New Roman" w:cs="Times New Roman"/>
          <w:sz w:val="28"/>
        </w:rPr>
        <w:t>. в формате онлайн) а также участие родительского сообщества во встречах с пр</w:t>
      </w:r>
      <w:r w:rsidR="00347BA1">
        <w:rPr>
          <w:rFonts w:ascii="Times New Roman" w:eastAsia="Times New Roman" w:hAnsi="Times New Roman" w:cs="Times New Roman"/>
          <w:sz w:val="28"/>
        </w:rPr>
        <w:t>едставителями разных профессий.</w:t>
      </w:r>
    </w:p>
    <w:p w:rsidR="00FC66DB" w:rsidRPr="00FC66DB" w:rsidRDefault="00FC66DB" w:rsidP="00FC66D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24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Создавая </w:t>
      </w:r>
      <w:proofErr w:type="spellStart"/>
      <w:r w:rsidRPr="000246F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профориентационно</w:t>
      </w:r>
      <w:proofErr w:type="spellEnd"/>
      <w:r w:rsidRPr="00024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246F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профессиональную составляющие такой деятельности.</w:t>
      </w:r>
      <w:proofErr w:type="gramEnd"/>
      <w:r w:rsidRPr="00024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3551" w:rsidRPr="00024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Эта работа осуществляется </w:t>
      </w:r>
      <w:proofErr w:type="gramStart"/>
      <w:r w:rsidR="008E3551" w:rsidRPr="000246F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</w:t>
      </w:r>
      <w:proofErr w:type="gramEnd"/>
      <w:r w:rsidR="008E3551" w:rsidRPr="00024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8E3551" w:rsidRDefault="00FC66DB" w:rsidP="008E3551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</w:t>
      </w:r>
      <w:r w:rsidR="008E3551" w:rsidRPr="00FC66D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накомство с профессиями</w:t>
      </w:r>
      <w:r w:rsidR="008E3551"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циклы </w:t>
      </w:r>
      <w:proofErr w:type="spellStart"/>
      <w:r w:rsidR="008E3551"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профориентационных</w:t>
      </w:r>
      <w:proofErr w:type="spellEnd"/>
      <w:r w:rsidR="008E3551"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</w:t>
      </w:r>
      <w:proofErr w:type="gramStart"/>
      <w:r w:rsidR="008E3551"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FC66DB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End"/>
      <w:r w:rsidRPr="00FC66DB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«Профессии моей семьи», «Моя мечта о будущей профессии», «Путь в профессию начинается в школе»);</w:t>
      </w:r>
    </w:p>
    <w:p w:rsidR="008E3551" w:rsidRDefault="008E3551" w:rsidP="008E3551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62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«Час психолога»</w:t>
      </w:r>
      <w:r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 </w:t>
      </w:r>
      <w:proofErr w:type="spellStart"/>
      <w:r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профориентационные</w:t>
      </w:r>
      <w:proofErr w:type="spellEnd"/>
      <w:r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игры: симуляции, деловые игры, </w:t>
      </w:r>
      <w:proofErr w:type="spellStart"/>
      <w:r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квесты</w:t>
      </w:r>
      <w:proofErr w:type="spellEnd"/>
      <w:r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решение кейсов (ситуаций, в которых необходимо принять решение, занять </w:t>
      </w:r>
      <w:r w:rsidRPr="000B166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FC66DB" w:rsidRDefault="00FC66DB" w:rsidP="008E3551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6DB">
        <w:rPr>
          <w:rFonts w:ascii="Times New Roman" w:eastAsia="Times New Roman" w:hAnsi="Times New Roman" w:cs="Times New Roman"/>
          <w:b/>
          <w:sz w:val="28"/>
        </w:rPr>
        <w:t>Встречи с людьми разных профессий</w:t>
      </w:r>
      <w:r w:rsidRPr="00FC66DB">
        <w:rPr>
          <w:rFonts w:ascii="Times New Roman" w:eastAsia="Times New Roman" w:hAnsi="Times New Roman" w:cs="Times New Roman"/>
          <w:sz w:val="28"/>
        </w:rPr>
        <w:t>. Результатом такого мероприятия могут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стать не только новые знания о профессиях, но и гордость конкретного ученика за</w:t>
      </w:r>
      <w:r w:rsidRPr="00FC66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родителей. В младших классах это профессии родителей учащихся, в старшей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школе ребята встречаются с представителями бизнеса и героических профессий: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пожарный, военнослужащий, полицейский, следователь, что позволяет решать и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задачи</w:t>
      </w:r>
      <w:r w:rsidRPr="00FC66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военно-патриотического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z w:val="28"/>
        </w:rPr>
        <w:t>спитания</w:t>
      </w:r>
      <w:r w:rsidRPr="00FC66D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C66DB" w:rsidRPr="00053184" w:rsidRDefault="00FC66DB" w:rsidP="008E3551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C66DB">
        <w:rPr>
          <w:rFonts w:ascii="Times New Roman" w:eastAsia="Times New Roman" w:hAnsi="Times New Roman" w:cs="Times New Roman"/>
          <w:b/>
          <w:sz w:val="28"/>
        </w:rPr>
        <w:t>Профориентационные</w:t>
      </w:r>
      <w:proofErr w:type="spellEnd"/>
      <w:r w:rsidRPr="00FC66DB">
        <w:rPr>
          <w:rFonts w:ascii="Times New Roman" w:eastAsia="Times New Roman" w:hAnsi="Times New Roman" w:cs="Times New Roman"/>
          <w:b/>
          <w:sz w:val="28"/>
        </w:rPr>
        <w:t xml:space="preserve"> игры</w:t>
      </w:r>
      <w:r w:rsidRPr="00FC66DB">
        <w:rPr>
          <w:rFonts w:ascii="Times New Roman" w:eastAsia="Times New Roman" w:hAnsi="Times New Roman" w:cs="Times New Roman"/>
          <w:sz w:val="28"/>
        </w:rPr>
        <w:t xml:space="preserve">: симуляции, деловые игры, </w:t>
      </w:r>
      <w:proofErr w:type="spellStart"/>
      <w:r w:rsidRPr="00FC66DB"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 w:rsidRPr="00FC66DB">
        <w:rPr>
          <w:rFonts w:ascii="Times New Roman" w:eastAsia="Times New Roman" w:hAnsi="Times New Roman" w:cs="Times New Roman"/>
          <w:sz w:val="28"/>
        </w:rPr>
        <w:t>, расширяющие</w:t>
      </w:r>
      <w:r w:rsidRPr="00FC66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знания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школьников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типах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профессий,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способах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выбора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профессий,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достоинствах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и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недостатках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той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или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иной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интересной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школьникам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деятельности.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Это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формирует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представления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мире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профессий,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понимании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роли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труда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жизни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человека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через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участие</w:t>
      </w:r>
      <w:r w:rsidRPr="00FC66DB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различных видах деятельности. Частью этих игр могут быть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b/>
          <w:sz w:val="28"/>
        </w:rPr>
        <w:t>деловые игры,</w:t>
      </w:r>
      <w:r w:rsidRPr="00FC66D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помогающие осознать ответственность человека за благосостояние общества на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основе</w:t>
      </w:r>
      <w:r w:rsidRPr="00FC66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осознания «Я»</w:t>
      </w:r>
      <w:r w:rsidRPr="00FC66D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как гражданина</w:t>
      </w:r>
      <w:r w:rsidRPr="00FC66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России.</w:t>
      </w:r>
    </w:p>
    <w:p w:rsidR="00FC66DB" w:rsidRPr="00053184" w:rsidRDefault="00FC66DB" w:rsidP="00053184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3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5318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профориентационного</w:t>
      </w:r>
      <w:proofErr w:type="spellEnd"/>
      <w:r w:rsidRPr="00053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онлайн-тестирования, прохождение онлайн курсов по интересующим профессиям и направлениям образования;</w:t>
      </w:r>
      <w:bookmarkStart w:id="6" w:name="__RefHeading___8"/>
      <w:bookmarkEnd w:id="6"/>
      <w:r w:rsidRPr="00053184">
        <w:rPr>
          <w:rFonts w:ascii="Times New Roman" w:eastAsia="Times New Roman" w:hAnsi="Times New Roman" w:cs="Times New Roman"/>
          <w:sz w:val="28"/>
          <w:szCs w:val="28"/>
        </w:rPr>
        <w:t xml:space="preserve"> (размещение </w:t>
      </w:r>
      <w:proofErr w:type="spellStart"/>
      <w:r w:rsidRPr="00053184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3184">
        <w:rPr>
          <w:rFonts w:ascii="Times New Roman" w:eastAsia="Times New Roman" w:hAnsi="Times New Roman" w:cs="Times New Roman"/>
          <w:sz w:val="28"/>
          <w:szCs w:val="28"/>
        </w:rPr>
        <w:t xml:space="preserve"> информации на официальном сайте школы,</w:t>
      </w:r>
      <w:r w:rsidRPr="000531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05318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стенда</w:t>
      </w:r>
      <w:r w:rsidRPr="0005318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318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профориентации,</w:t>
      </w:r>
      <w:r w:rsidRPr="0005318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05318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318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Pr="0005318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тренинга «Экзамен</w:t>
      </w:r>
      <w:r w:rsidRPr="000531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0531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стресса»,</w:t>
      </w:r>
      <w:r w:rsidRPr="000531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«Моя</w:t>
      </w:r>
      <w:r w:rsidRPr="000531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будущая</w:t>
      </w:r>
      <w:r w:rsidRPr="000531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3184">
        <w:rPr>
          <w:rFonts w:ascii="Times New Roman" w:eastAsia="Times New Roman" w:hAnsi="Times New Roman" w:cs="Times New Roman"/>
          <w:sz w:val="28"/>
          <w:szCs w:val="28"/>
        </w:rPr>
        <w:t>профессия»);</w:t>
      </w:r>
    </w:p>
    <w:p w:rsidR="00FC66DB" w:rsidRPr="00FC66DB" w:rsidRDefault="00FC66DB" w:rsidP="00F44E15">
      <w:pPr>
        <w:widowControl w:val="0"/>
        <w:numPr>
          <w:ilvl w:val="1"/>
          <w:numId w:val="40"/>
        </w:numPr>
        <w:tabs>
          <w:tab w:val="left" w:pos="754"/>
        </w:tabs>
        <w:autoSpaceDE w:val="0"/>
        <w:autoSpaceDN w:val="0"/>
        <w:spacing w:after="0" w:line="240" w:lineRule="auto"/>
        <w:ind w:right="122"/>
        <w:jc w:val="both"/>
        <w:rPr>
          <w:rFonts w:ascii="Symbol" w:eastAsia="Times New Roman" w:hAnsi="Symbol" w:cs="Times New Roman"/>
          <w:sz w:val="20"/>
        </w:rPr>
      </w:pPr>
      <w:proofErr w:type="gramStart"/>
      <w:r w:rsidRPr="00FC66DB">
        <w:rPr>
          <w:rFonts w:ascii="Times New Roman" w:eastAsia="Times New Roman" w:hAnsi="Times New Roman" w:cs="Times New Roman"/>
          <w:b/>
          <w:sz w:val="28"/>
        </w:rPr>
        <w:t xml:space="preserve">Участие в работе всероссийских </w:t>
      </w:r>
      <w:proofErr w:type="spellStart"/>
      <w:r w:rsidRPr="00FC66DB">
        <w:rPr>
          <w:rFonts w:ascii="Times New Roman" w:eastAsia="Times New Roman" w:hAnsi="Times New Roman" w:cs="Times New Roman"/>
          <w:b/>
          <w:sz w:val="28"/>
        </w:rPr>
        <w:t>профориентационных</w:t>
      </w:r>
      <w:proofErr w:type="spellEnd"/>
      <w:r w:rsidRPr="00FC66DB">
        <w:rPr>
          <w:rFonts w:ascii="Times New Roman" w:eastAsia="Times New Roman" w:hAnsi="Times New Roman" w:cs="Times New Roman"/>
          <w:b/>
          <w:sz w:val="28"/>
        </w:rPr>
        <w:t xml:space="preserve"> проектов</w:t>
      </w:r>
      <w:r w:rsidRPr="00FC66DB">
        <w:rPr>
          <w:rFonts w:ascii="Times New Roman" w:eastAsia="Times New Roman" w:hAnsi="Times New Roman" w:cs="Times New Roman"/>
          <w:sz w:val="28"/>
        </w:rPr>
        <w:t>, созданных в</w:t>
      </w:r>
      <w:r w:rsidRPr="00FC66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сети интернет: просмотр лекций, участие в мастер - классах, посещение открытых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уроков – онлайн - уроки финансовой грамотности (регистрация пользователей на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платформе проекта «Билет в будущее»-6-11 классы; тестирование на платформе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проекта</w:t>
      </w:r>
      <w:r w:rsidRPr="00FC66DB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«Билет</w:t>
      </w:r>
      <w:r w:rsidRPr="00FC66D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</w:t>
      </w:r>
      <w:r w:rsidRPr="00FC66D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будущее»,</w:t>
      </w:r>
      <w:r w:rsidRPr="00FC66D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Всероссийские</w:t>
      </w:r>
      <w:r w:rsidRPr="00FC66D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открытые</w:t>
      </w:r>
      <w:r w:rsidRPr="00FC66DB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уроки</w:t>
      </w:r>
      <w:r w:rsidRPr="00FC66D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на</w:t>
      </w:r>
      <w:r w:rsidRPr="00FC66D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proofErr w:type="spellStart"/>
      <w:r w:rsidRPr="00FC66DB">
        <w:rPr>
          <w:rFonts w:ascii="Times New Roman" w:eastAsia="Times New Roman" w:hAnsi="Times New Roman" w:cs="Times New Roman"/>
          <w:sz w:val="28"/>
        </w:rPr>
        <w:t>потрале</w:t>
      </w:r>
      <w:proofErr w:type="spellEnd"/>
      <w:proofErr w:type="gramEnd"/>
    </w:p>
    <w:p w:rsidR="00FC66DB" w:rsidRPr="00FC66DB" w:rsidRDefault="00FC66DB" w:rsidP="00FC66DB">
      <w:pPr>
        <w:widowControl w:val="0"/>
        <w:autoSpaceDE w:val="0"/>
        <w:autoSpaceDN w:val="0"/>
        <w:spacing w:before="1" w:after="0" w:line="322" w:lineRule="exact"/>
        <w:ind w:left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6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C66DB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Pr="00FC66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66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66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5-11</w:t>
      </w:r>
      <w:r w:rsidRPr="00FC66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классы);</w:t>
      </w:r>
      <w:proofErr w:type="gramEnd"/>
    </w:p>
    <w:p w:rsidR="00FC66DB" w:rsidRPr="00124AEC" w:rsidRDefault="00FC66DB" w:rsidP="00FC66DB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6DB">
        <w:rPr>
          <w:rFonts w:ascii="Times New Roman" w:eastAsia="Times New Roman" w:hAnsi="Times New Roman" w:cs="Times New Roman"/>
          <w:b/>
          <w:sz w:val="28"/>
        </w:rPr>
        <w:t xml:space="preserve">Посещение дней открытых дверей </w:t>
      </w:r>
      <w:r w:rsidRPr="00FC66DB">
        <w:rPr>
          <w:rFonts w:ascii="Times New Roman" w:eastAsia="Times New Roman" w:hAnsi="Times New Roman" w:cs="Times New Roman"/>
          <w:sz w:val="28"/>
        </w:rPr>
        <w:t>в средних специальных учебных заведениях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и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вузах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г.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Улан - Удэ</w:t>
      </w:r>
      <w:r w:rsidRPr="00FC66DB">
        <w:rPr>
          <w:rFonts w:ascii="Times New Roman" w:eastAsia="Times New Roman" w:hAnsi="Times New Roman" w:cs="Times New Roman"/>
          <w:sz w:val="28"/>
        </w:rPr>
        <w:t>.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«Дни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открытых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дверей»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учебных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заведениях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помогают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школьникам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сделать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правильный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выбор.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Повысить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интерес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у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школьников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к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выбранным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профессиям.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На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«Дне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открытых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дверей»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учащиеся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не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только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знакомятся</w:t>
      </w:r>
      <w:r w:rsidRPr="00FC66DB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с</w:t>
      </w:r>
      <w:r w:rsidRPr="00FC66DB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учебным</w:t>
      </w:r>
      <w:r w:rsidRPr="00FC66D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заведением,</w:t>
      </w:r>
      <w:r w:rsidRPr="00FC66DB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но</w:t>
      </w:r>
      <w:r w:rsidRPr="00FC66DB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и</w:t>
      </w:r>
      <w:r w:rsidRPr="00FC66DB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могут</w:t>
      </w:r>
      <w:r w:rsidRPr="00FC66D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пройти</w:t>
      </w:r>
      <w:r w:rsidRPr="00FC66DB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тестирование,</w:t>
      </w:r>
      <w:r w:rsidRPr="00FC66DB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пообщаться</w:t>
      </w:r>
      <w:r w:rsidRPr="00FC66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со студентами.</w:t>
      </w:r>
    </w:p>
    <w:p w:rsidR="00FC66DB" w:rsidRPr="00053184" w:rsidRDefault="00FC66DB" w:rsidP="008E3551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6DB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</w:t>
      </w:r>
      <w:r w:rsidRPr="00FC66DB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b/>
          <w:sz w:val="28"/>
          <w:szCs w:val="28"/>
        </w:rPr>
        <w:t>консультации</w:t>
      </w:r>
      <w:r w:rsidRPr="00FC66DB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b/>
          <w:sz w:val="28"/>
          <w:szCs w:val="28"/>
        </w:rPr>
        <w:t>психолога</w:t>
      </w:r>
      <w:r w:rsidRPr="00FC66DB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FC66DB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b/>
          <w:sz w:val="28"/>
          <w:szCs w:val="28"/>
        </w:rPr>
        <w:t>школьников</w:t>
      </w:r>
      <w:r w:rsidRPr="00FC66DB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C66DB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C66DB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b/>
          <w:sz w:val="28"/>
          <w:szCs w:val="28"/>
        </w:rPr>
        <w:t>родителей</w:t>
      </w:r>
      <w:r w:rsidRPr="00FC66DB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="00053184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     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склонностей,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дарований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профессиональная готовность, вид деятельности, который нравится испытуемому,</w:t>
      </w:r>
      <w:r w:rsidRPr="00FC66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навыков.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053184" w:rsidRPr="00053184">
        <w:rPr>
          <w:rFonts w:ascii="Times New Roman" w:eastAsia="Times New Roman" w:hAnsi="Times New Roman" w:cs="Times New Roman"/>
        </w:rPr>
        <w:t xml:space="preserve"> </w:t>
      </w:r>
      <w:r w:rsidR="00053184" w:rsidRPr="00053184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="00053184" w:rsidRPr="000531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53184" w:rsidRPr="00053184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053184" w:rsidRPr="000531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53184" w:rsidRPr="000531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3184" w:rsidRPr="000531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53184" w:rsidRPr="00053184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053184" w:rsidRPr="000531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53184" w:rsidRPr="00053184">
        <w:rPr>
          <w:rFonts w:ascii="Times New Roman" w:eastAsia="Times New Roman" w:hAnsi="Times New Roman" w:cs="Times New Roman"/>
          <w:sz w:val="28"/>
          <w:szCs w:val="28"/>
        </w:rPr>
        <w:t>предпочтениях учащегося.</w:t>
      </w:r>
    </w:p>
    <w:p w:rsidR="00FC66DB" w:rsidRPr="00FC66DB" w:rsidRDefault="00FC66DB" w:rsidP="00FC66DB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3184">
        <w:rPr>
          <w:rFonts w:ascii="Times New Roman" w:eastAsia="Times New Roman" w:hAnsi="Times New Roman" w:cs="Times New Roman"/>
          <w:sz w:val="28"/>
          <w:szCs w:val="28"/>
        </w:rPr>
        <w:t xml:space="preserve"> Освоение школьниками </w:t>
      </w:r>
      <w:r w:rsidRPr="00FC66DB">
        <w:rPr>
          <w:rFonts w:ascii="Times New Roman" w:eastAsia="Times New Roman" w:hAnsi="Times New Roman" w:cs="Times New Roman"/>
          <w:sz w:val="28"/>
        </w:rPr>
        <w:t>основ профессии в рамках различных курсов по выбору,</w:t>
      </w:r>
      <w:r w:rsidRPr="00FC66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включенных в основную образовательную программу школы или в рамках курсов</w:t>
      </w:r>
      <w:r w:rsidRPr="00FC66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внеурочной</w:t>
      </w:r>
      <w:r w:rsidRPr="00FC66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71684F" w:rsidRPr="00CF32CD" w:rsidRDefault="00FC66DB" w:rsidP="00CF32CD">
      <w:pPr>
        <w:widowControl w:val="0"/>
        <w:autoSpaceDE w:val="0"/>
        <w:autoSpaceDN w:val="0"/>
        <w:spacing w:before="5" w:after="0" w:line="240" w:lineRule="auto"/>
        <w:ind w:left="676"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6DB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составляется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C66DB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FC66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F32CD">
        <w:rPr>
          <w:rFonts w:ascii="Times New Roman" w:eastAsia="Times New Roman" w:hAnsi="Times New Roman" w:cs="Times New Roman"/>
          <w:sz w:val="28"/>
          <w:szCs w:val="28"/>
        </w:rPr>
        <w:t>предпочтениях учащегося.</w:t>
      </w:r>
    </w:p>
    <w:p w:rsidR="00053184" w:rsidRPr="00E32EBE" w:rsidRDefault="00053184" w:rsidP="0005318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2.2.10</w:t>
      </w:r>
      <w:r w:rsidRPr="00E32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. Модуль «</w:t>
      </w:r>
      <w:proofErr w:type="spellStart"/>
      <w:r w:rsidRPr="00E32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Волонтерство</w:t>
      </w:r>
      <w:proofErr w:type="spellEnd"/>
      <w:r w:rsidRPr="00E32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»</w:t>
      </w:r>
    </w:p>
    <w:p w:rsidR="00053184" w:rsidRPr="00124AEC" w:rsidRDefault="00053184" w:rsidP="0037622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Волонтёрство</w:t>
      </w:r>
      <w:proofErr w:type="spell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Волонтёрство</w:t>
      </w:r>
      <w:proofErr w:type="spell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может быть событийным и повседневным. Событийное </w:t>
      </w:r>
      <w:proofErr w:type="spell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волонтёрство</w:t>
      </w:r>
      <w:proofErr w:type="spell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</w:t>
      </w:r>
      <w:proofErr w:type="gram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Повседневное </w:t>
      </w:r>
      <w:proofErr w:type="spell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волонтёрство</w:t>
      </w:r>
      <w:proofErr w:type="spell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Волонтерство</w:t>
      </w:r>
      <w:proofErr w:type="spell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Волонтерство</w:t>
      </w:r>
      <w:proofErr w:type="spell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позволяет развивать коммуникативную культуру, умение общаться, слушать и слышать, эмоциональный интеллект, умение сопереживать.</w:t>
      </w:r>
    </w:p>
    <w:p w:rsidR="00053184" w:rsidRPr="00124AEC" w:rsidRDefault="00053184" w:rsidP="0037622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Воспитательный потенциал </w:t>
      </w:r>
      <w:proofErr w:type="spell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волонтёрства</w:t>
      </w:r>
      <w:proofErr w:type="spell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реализуется следующим образом</w:t>
      </w:r>
    </w:p>
    <w:p w:rsidR="00053184" w:rsidRPr="00124AEC" w:rsidRDefault="00053184" w:rsidP="0037622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На внешкольном уровне:</w:t>
      </w:r>
      <w:r w:rsidRPr="00124AE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053184" w:rsidRPr="00124AEC" w:rsidRDefault="00053184" w:rsidP="0037622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школьников в Республиканском слете волонтеров по профилактике ВИЧ-инфекции и СПИДА;</w:t>
      </w:r>
    </w:p>
    <w:p w:rsidR="00053184" w:rsidRPr="00124AEC" w:rsidRDefault="00053184" w:rsidP="0037622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053184" w:rsidRPr="00124AEC" w:rsidRDefault="00053184" w:rsidP="0037622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На уровне школы:</w:t>
      </w:r>
      <w:r w:rsidRPr="00124AE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053184" w:rsidRPr="00124AEC" w:rsidRDefault="00053184" w:rsidP="0037622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«Школа подготовки вожатых» - </w:t>
      </w:r>
      <w:r w:rsidRPr="00124AEC">
        <w:rPr>
          <w:rFonts w:ascii="Times New Roman" w:eastAsia="№Е" w:hAnsi="Times New Roman" w:cs="Times New Roman"/>
          <w:sz w:val="28"/>
          <w:szCs w:val="28"/>
          <w:lang w:eastAsia="zh-CN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053184" w:rsidRPr="00124AEC" w:rsidRDefault="00053184" w:rsidP="0037622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hAnsi="Times New Roman" w:cs="Times New Roman"/>
          <w:sz w:val="28"/>
          <w:szCs w:val="28"/>
        </w:rPr>
        <w:t xml:space="preserve">«Вожатый детских сердец» - привлечение школьников 8-10 классов в работе летнего лагеря дневного </w:t>
      </w:r>
      <w:proofErr w:type="spellStart"/>
      <w:r w:rsidRPr="00124AEC">
        <w:rPr>
          <w:rFonts w:ascii="Times New Roman" w:hAnsi="Times New Roman" w:cs="Times New Roman"/>
          <w:sz w:val="28"/>
          <w:szCs w:val="28"/>
        </w:rPr>
        <w:t>прибывания</w:t>
      </w:r>
      <w:proofErr w:type="spellEnd"/>
      <w:r w:rsidRPr="00124AEC">
        <w:rPr>
          <w:rFonts w:ascii="Times New Roman" w:hAnsi="Times New Roman" w:cs="Times New Roman"/>
          <w:sz w:val="28"/>
          <w:szCs w:val="28"/>
        </w:rPr>
        <w:t xml:space="preserve"> с младшими ребятами: проведение для них праздников, утренников;</w:t>
      </w:r>
    </w:p>
    <w:p w:rsidR="00053184" w:rsidRPr="00124AEC" w:rsidRDefault="00053184" w:rsidP="0037622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мероприятий, направленных на здоровый образ жизни «Поезд здоровья», Путешествие для жизни». Данные акции направлены на профилактику здорового образа жизни, правильному отношению к своему здоровью и профилактике негативного явления;</w:t>
      </w:r>
    </w:p>
    <w:p w:rsidR="00053184" w:rsidRPr="00124AEC" w:rsidRDefault="00053184" w:rsidP="0037622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акция «Весенняя неделя добра»  </w:t>
      </w:r>
      <w:proofErr w:type="gram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  <w:proofErr w:type="gram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олучить позитивные эмоции, прививать детям понятие «доброта», вызывать чувства «сочувствия» и понимание проблем.</w:t>
      </w:r>
    </w:p>
    <w:p w:rsidR="00053184" w:rsidRPr="00124AEC" w:rsidRDefault="00053184" w:rsidP="0037622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EC">
        <w:rPr>
          <w:rFonts w:ascii="Times New Roman" w:hAnsi="Times New Roman" w:cs="Times New Roman"/>
          <w:sz w:val="28"/>
          <w:szCs w:val="28"/>
        </w:rPr>
        <w:t xml:space="preserve"> </w:t>
      </w:r>
      <w:r w:rsidRPr="00124AEC">
        <w:rPr>
          <w:rFonts w:ascii="Times New Roman" w:hAnsi="Times New Roman" w:cs="Times New Roman"/>
          <w:b/>
          <w:sz w:val="28"/>
          <w:szCs w:val="28"/>
        </w:rPr>
        <w:t>Виды добровольческой деятельности:</w:t>
      </w:r>
    </w:p>
    <w:p w:rsidR="00053184" w:rsidRPr="00124AEC" w:rsidRDefault="00053184" w:rsidP="0037622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EC">
        <w:rPr>
          <w:rFonts w:ascii="Times New Roman" w:hAnsi="Times New Roman" w:cs="Times New Roman"/>
          <w:sz w:val="28"/>
          <w:szCs w:val="28"/>
        </w:rPr>
        <w:t xml:space="preserve"> - проведение профилактической работы с детьми и </w:t>
      </w:r>
      <w:proofErr w:type="spellStart"/>
      <w:proofErr w:type="gramStart"/>
      <w:r w:rsidRPr="00124AEC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24AEC">
        <w:rPr>
          <w:rFonts w:ascii="Times New Roman" w:hAnsi="Times New Roman" w:cs="Times New Roman"/>
          <w:sz w:val="28"/>
          <w:szCs w:val="28"/>
        </w:rPr>
        <w:t>ѐжью</w:t>
      </w:r>
      <w:proofErr w:type="spellEnd"/>
      <w:r w:rsidRPr="00124AEC">
        <w:rPr>
          <w:rFonts w:ascii="Times New Roman" w:hAnsi="Times New Roman" w:cs="Times New Roman"/>
          <w:sz w:val="28"/>
          <w:szCs w:val="28"/>
        </w:rPr>
        <w:t xml:space="preserve"> из «группы риска» (беседы, тренинги, тематические игры, дискуссии, акции). </w:t>
      </w:r>
    </w:p>
    <w:p w:rsidR="00053184" w:rsidRPr="00124AEC" w:rsidRDefault="00053184" w:rsidP="0037622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EC">
        <w:rPr>
          <w:rFonts w:ascii="Times New Roman" w:hAnsi="Times New Roman" w:cs="Times New Roman"/>
          <w:sz w:val="28"/>
          <w:szCs w:val="28"/>
        </w:rPr>
        <w:t xml:space="preserve"> - оказание конкретной помощи учащимся, незащищенным слоям населения, охрана окружающей среды;</w:t>
      </w:r>
    </w:p>
    <w:p w:rsidR="00053184" w:rsidRPr="00124AEC" w:rsidRDefault="00053184" w:rsidP="0037622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EC">
        <w:rPr>
          <w:rFonts w:ascii="Times New Roman" w:hAnsi="Times New Roman" w:cs="Times New Roman"/>
          <w:sz w:val="28"/>
          <w:szCs w:val="28"/>
        </w:rPr>
        <w:t xml:space="preserve"> - разработка и реализация социальных проектов, мероприятий и акций;</w:t>
      </w:r>
    </w:p>
    <w:p w:rsidR="00053184" w:rsidRPr="00124AEC" w:rsidRDefault="00053184" w:rsidP="0037622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EC">
        <w:rPr>
          <w:rFonts w:ascii="Times New Roman" w:hAnsi="Times New Roman" w:cs="Times New Roman"/>
          <w:sz w:val="28"/>
          <w:szCs w:val="28"/>
        </w:rPr>
        <w:t xml:space="preserve"> -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053184" w:rsidRPr="00124AEC" w:rsidRDefault="00053184" w:rsidP="0037622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EC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жизни;</w:t>
      </w:r>
    </w:p>
    <w:p w:rsidR="00053184" w:rsidRPr="00124AEC" w:rsidRDefault="00053184" w:rsidP="0037622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EC">
        <w:rPr>
          <w:rFonts w:ascii="Times New Roman" w:hAnsi="Times New Roman" w:cs="Times New Roman"/>
          <w:sz w:val="28"/>
          <w:szCs w:val="28"/>
        </w:rPr>
        <w:t xml:space="preserve"> - участие в проектах, направленных на решение проблем местных сообществ;</w:t>
      </w:r>
    </w:p>
    <w:p w:rsidR="00053184" w:rsidRPr="00124AEC" w:rsidRDefault="00053184" w:rsidP="0037622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EC">
        <w:rPr>
          <w:rFonts w:ascii="Times New Roman" w:hAnsi="Times New Roman" w:cs="Times New Roman"/>
          <w:sz w:val="28"/>
          <w:szCs w:val="28"/>
        </w:rPr>
        <w:t xml:space="preserve"> - информирование населения, в том числе через средства массовой информации о деятельности волонтерского движения; </w:t>
      </w:r>
    </w:p>
    <w:p w:rsidR="00053184" w:rsidRPr="00124AEC" w:rsidRDefault="00053184" w:rsidP="0037622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EC">
        <w:rPr>
          <w:rFonts w:ascii="Times New Roman" w:hAnsi="Times New Roman" w:cs="Times New Roman"/>
          <w:sz w:val="28"/>
          <w:szCs w:val="28"/>
        </w:rPr>
        <w:t>- привлечение новых единомышленников к участию в профилактической работе;</w:t>
      </w:r>
    </w:p>
    <w:p w:rsidR="00B63112" w:rsidRDefault="0069777B" w:rsidP="0069777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3112" w:rsidRDefault="00B63112" w:rsidP="0069777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777B" w:rsidRPr="00E32EBE" w:rsidRDefault="0069777B" w:rsidP="0069777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2.2.11</w:t>
      </w:r>
      <w:r w:rsidRPr="00E32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. Модуль «Экскурсии, экспедиции, походы»</w:t>
      </w:r>
    </w:p>
    <w:p w:rsidR="0069777B" w:rsidRPr="00E32EBE" w:rsidRDefault="0069777B" w:rsidP="0069777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E32EB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Внешкольные мероприятия</w:t>
      </w:r>
    </w:p>
    <w:p w:rsidR="0069777B" w:rsidRPr="000704E3" w:rsidRDefault="0069777B" w:rsidP="006977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самообслуживающего</w:t>
      </w:r>
      <w:proofErr w:type="spellEnd"/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0704E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:</w:t>
      </w:r>
    </w:p>
    <w:p w:rsidR="0069777B" w:rsidRPr="000704E3" w:rsidRDefault="0069777B" w:rsidP="0069777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регулярные экскурсии выходного дня, организуемых в классах их классными руководителями и родителями школьников: в музей, на предприятие, выезд на природу, выезд на Байкал,</w:t>
      </w:r>
      <w:r w:rsidRPr="000704E3">
        <w:rPr>
          <w:rFonts w:ascii="Times New Roman" w:hAnsi="Times New Roman" w:cs="Times New Roman"/>
          <w:sz w:val="28"/>
          <w:szCs w:val="28"/>
        </w:rPr>
        <w:t xml:space="preserve"> традиционные выезды классов по туристическим маршрутам: «В гостях у </w:t>
      </w:r>
      <w:proofErr w:type="spellStart"/>
      <w:r w:rsidRPr="000704E3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0704E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704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704E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704E3">
        <w:rPr>
          <w:rFonts w:ascii="Times New Roman" w:hAnsi="Times New Roman" w:cs="Times New Roman"/>
          <w:sz w:val="28"/>
          <w:szCs w:val="28"/>
        </w:rPr>
        <w:t>арбагатай</w:t>
      </w:r>
      <w:proofErr w:type="spellEnd"/>
      <w:r w:rsidRPr="000704E3">
        <w:rPr>
          <w:rFonts w:ascii="Times New Roman" w:hAnsi="Times New Roman" w:cs="Times New Roman"/>
          <w:sz w:val="28"/>
          <w:szCs w:val="28"/>
        </w:rPr>
        <w:t xml:space="preserve">), экскурсии по памятным местам </w:t>
      </w:r>
      <w:proofErr w:type="spellStart"/>
      <w:r w:rsidRPr="000704E3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0704E3">
        <w:rPr>
          <w:rFonts w:ascii="Times New Roman" w:hAnsi="Times New Roman" w:cs="Times New Roman"/>
          <w:sz w:val="28"/>
          <w:szCs w:val="28"/>
        </w:rPr>
        <w:t>-Удэ, «Степной кочевник» (</w:t>
      </w:r>
      <w:proofErr w:type="spellStart"/>
      <w:r w:rsidRPr="000704E3">
        <w:rPr>
          <w:rFonts w:ascii="Times New Roman" w:hAnsi="Times New Roman" w:cs="Times New Roman"/>
          <w:sz w:val="28"/>
          <w:szCs w:val="28"/>
        </w:rPr>
        <w:t>с.Ацагат</w:t>
      </w:r>
      <w:proofErr w:type="spellEnd"/>
      <w:r w:rsidRPr="000704E3">
        <w:rPr>
          <w:rFonts w:ascii="Times New Roman" w:hAnsi="Times New Roman" w:cs="Times New Roman"/>
          <w:sz w:val="28"/>
          <w:szCs w:val="28"/>
        </w:rPr>
        <w:t>), «Посольский монастырь» (</w:t>
      </w:r>
      <w:proofErr w:type="spellStart"/>
      <w:r w:rsidRPr="000704E3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0704E3">
        <w:rPr>
          <w:rFonts w:ascii="Times New Roman" w:hAnsi="Times New Roman" w:cs="Times New Roman"/>
          <w:sz w:val="28"/>
          <w:szCs w:val="28"/>
        </w:rPr>
        <w:t xml:space="preserve"> район), «Буддийская Бурятия», «</w:t>
      </w:r>
      <w:proofErr w:type="spellStart"/>
      <w:r w:rsidRPr="000704E3">
        <w:rPr>
          <w:rFonts w:ascii="Times New Roman" w:hAnsi="Times New Roman" w:cs="Times New Roman"/>
          <w:sz w:val="28"/>
          <w:szCs w:val="28"/>
        </w:rPr>
        <w:t>Меркитская</w:t>
      </w:r>
      <w:proofErr w:type="spellEnd"/>
      <w:r w:rsidRPr="000704E3">
        <w:rPr>
          <w:rFonts w:ascii="Times New Roman" w:hAnsi="Times New Roman" w:cs="Times New Roman"/>
          <w:sz w:val="28"/>
          <w:szCs w:val="28"/>
        </w:rPr>
        <w:t xml:space="preserve"> крепость», Этнографический музей народов Забайкалья;</w:t>
      </w:r>
    </w:p>
    <w:p w:rsidR="0069777B" w:rsidRPr="000704E3" w:rsidRDefault="0069777B" w:rsidP="0069777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704E3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однодневные </w:t>
      </w:r>
      <w:r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поход</w:t>
      </w:r>
      <w:proofErr w:type="gramStart"/>
      <w:r w:rsidRPr="000704E3">
        <w:rPr>
          <w:rFonts w:ascii="Times New Roman" w:eastAsia="№Е" w:hAnsi="Times New Roman" w:cs="Times New Roman"/>
          <w:sz w:val="28"/>
          <w:szCs w:val="28"/>
          <w:lang w:eastAsia="zh-CN"/>
        </w:rPr>
        <w:t>ы-</w:t>
      </w:r>
      <w:proofErr w:type="gramEnd"/>
      <w:r w:rsidRPr="000704E3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разработка маршрута, расчет времени и мест возможных ночевок и переходов, подготовка необходимого снаряжения и питания, коллективному проведению, распределение среди школьников основных видов работ и соответствующих им ответственных должностей, коллективному анализу туристского путешествия, каждого дня - у вечернего походного костра и всего похода - по возвращению домой;</w:t>
      </w:r>
    </w:p>
    <w:p w:rsidR="0069777B" w:rsidRPr="000704E3" w:rsidRDefault="0069777B" w:rsidP="0069777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704E3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проект «Кругосветное путешествие». Проект направлен на </w:t>
      </w: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 возможностей школьников посредством социализации личности, знакомство с другими городами, знакомство с новыми людьми;</w:t>
      </w:r>
    </w:p>
    <w:p w:rsidR="0069777B" w:rsidRPr="000704E3" w:rsidRDefault="0069777B" w:rsidP="0069777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proofErr w:type="spellStart"/>
      <w:r w:rsidRPr="000704E3">
        <w:rPr>
          <w:rFonts w:ascii="Times New Roman" w:hAnsi="Times New Roman" w:cs="Times New Roman"/>
          <w:sz w:val="28"/>
          <w:szCs w:val="28"/>
        </w:rPr>
        <w:t>турслёты</w:t>
      </w:r>
      <w:proofErr w:type="spellEnd"/>
      <w:r w:rsidRPr="000704E3">
        <w:rPr>
          <w:rFonts w:ascii="Times New Roman" w:hAnsi="Times New Roman" w:cs="Times New Roman"/>
          <w:sz w:val="28"/>
          <w:szCs w:val="28"/>
        </w:rPr>
        <w:t>, включающие в себя: соревнования по технике пешеходного туризма, по спортивному, парковому, краеведческому ориентированию, комбинированные эстафеты;</w:t>
      </w:r>
    </w:p>
    <w:p w:rsidR="0069777B" w:rsidRPr="000704E3" w:rsidRDefault="0069777B" w:rsidP="0069777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proofErr w:type="gramStart"/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>летний  военно-спортивный лагерь« Допризывник» для обучающихся в классах кадетского направления, ориентированный на организацию активного отдыха детей, обучение навыкам ОБЖ с элементами допризывной подготовки и военного дела;</w:t>
      </w:r>
      <w:proofErr w:type="gramEnd"/>
    </w:p>
    <w:p w:rsidR="0069777B" w:rsidRPr="0069777B" w:rsidRDefault="0069777B" w:rsidP="006977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hAnsi="Times New Roman" w:cs="Times New Roman"/>
          <w:sz w:val="28"/>
          <w:szCs w:val="28"/>
        </w:rPr>
        <w:t xml:space="preserve">          К реализации проектов активно привлекаются социальные партнеры школы и родители обучающихся. Таким образом, всё социальное окружение - педагоги, обучающиеся, родители, социальные партнёры - решают общую задачу приобщения детей к культурному наследию малой Родины и воспитанию патриотизма.</w:t>
      </w:r>
    </w:p>
    <w:p w:rsidR="00CF32CD" w:rsidRDefault="00CF32CD" w:rsidP="006977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:rsidR="0069777B" w:rsidRPr="00E32EBE" w:rsidRDefault="0069777B" w:rsidP="006977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2.2.12</w:t>
      </w:r>
      <w:r w:rsidRPr="00E32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. Модуль «Организация предметно -</w:t>
      </w:r>
      <w:r w:rsidRPr="00E32EB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пространственной </w:t>
      </w:r>
      <w:r w:rsidRPr="00E32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среды»</w:t>
      </w:r>
    </w:p>
    <w:p w:rsidR="0069777B" w:rsidRPr="00124AEC" w:rsidRDefault="0069777B" w:rsidP="0069777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9777B" w:rsidRPr="00124AEC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№Е" w:hAnsi="Times New Roman" w:cs="Times New Roman"/>
          <w:b/>
          <w:sz w:val="28"/>
          <w:szCs w:val="28"/>
          <w:lang w:eastAsia="zh-CN"/>
        </w:rPr>
        <w:lastRenderedPageBreak/>
        <w:t>проект «Моя школа»</w:t>
      </w:r>
      <w:r w:rsidRPr="00124AEC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124AEC">
        <w:rPr>
          <w:rFonts w:ascii="Times New Roman" w:eastAsia="№Е" w:hAnsi="Times New Roman" w:cs="Times New Roman"/>
          <w:sz w:val="28"/>
          <w:szCs w:val="28"/>
          <w:lang w:eastAsia="zh-CN"/>
        </w:rPr>
        <w:t>внеучебные</w:t>
      </w:r>
      <w:proofErr w:type="spellEnd"/>
      <w:r w:rsidRPr="00124AEC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занятия;</w:t>
      </w:r>
    </w:p>
    <w:p w:rsidR="0069777B" w:rsidRPr="00124AEC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</w:t>
      </w: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проведение церемоний поднятия (спуска) государственного флага Российской Федерации;</w:t>
      </w:r>
    </w:p>
    <w:p w:rsidR="0069777B" w:rsidRPr="00124AEC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24AEC">
        <w:rPr>
          <w:rFonts w:ascii="Times New Roman" w:eastAsia="№Е" w:hAnsi="Times New Roman" w:cs="Times New Roman"/>
          <w:sz w:val="28"/>
          <w:szCs w:val="28"/>
          <w:lang w:eastAsia="zh-CN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людьми);</w:t>
      </w:r>
      <w:proofErr w:type="gramEnd"/>
    </w:p>
    <w:p w:rsidR="0069777B" w:rsidRPr="00124AEC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69777B" w:rsidRPr="00124AEC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9777B" w:rsidRPr="00124AEC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конференций); </w:t>
      </w:r>
      <w:proofErr w:type="gramEnd"/>
    </w:p>
    <w:p w:rsidR="0069777B" w:rsidRPr="00124AEC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69777B" w:rsidRPr="00124AEC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правилах;</w:t>
      </w:r>
    </w:p>
    <w:p w:rsidR="0069777B" w:rsidRPr="00124AEC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в рабочем состоянии  на пришкольной территории стеллажей свободного книгообмена</w:t>
      </w:r>
      <w:proofErr w:type="gramStart"/>
      <w:r w:rsidRPr="0012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2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9777B" w:rsidRPr="0069777B" w:rsidRDefault="0069777B" w:rsidP="0069777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69777B" w:rsidRPr="00E32EBE" w:rsidRDefault="0069777B" w:rsidP="0069777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Calibri" w:hAnsi="Times New Roman" w:cs="Times New Roman"/>
          <w:b/>
          <w:w w:val="0"/>
          <w:sz w:val="28"/>
          <w:szCs w:val="28"/>
          <w:u w:val="single"/>
          <w:lang w:eastAsia="zh-CN"/>
        </w:rPr>
        <w:t>2.2.13</w:t>
      </w:r>
      <w:r w:rsidRPr="00E32EBE">
        <w:rPr>
          <w:rFonts w:ascii="Times New Roman" w:eastAsia="Calibri" w:hAnsi="Times New Roman" w:cs="Times New Roman"/>
          <w:b/>
          <w:w w:val="0"/>
          <w:sz w:val="28"/>
          <w:szCs w:val="28"/>
          <w:u w:val="single"/>
          <w:lang w:eastAsia="zh-CN"/>
        </w:rPr>
        <w:t xml:space="preserve">. Модуль </w:t>
      </w:r>
      <w:r w:rsidRPr="00E32EB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«</w:t>
      </w:r>
      <w:proofErr w:type="gramStart"/>
      <w:r w:rsidRPr="00E32EB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Школьные</w:t>
      </w:r>
      <w:proofErr w:type="gramEnd"/>
      <w:r w:rsidRPr="00E32EBE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 xml:space="preserve"> и социальные медиа»</w:t>
      </w:r>
    </w:p>
    <w:p w:rsidR="0069777B" w:rsidRPr="000704E3" w:rsidRDefault="0069777B" w:rsidP="0069777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0704E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видео информации</w:t>
      </w:r>
      <w:proofErr w:type="gramEnd"/>
      <w:r w:rsidRPr="000704E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) – </w:t>
      </w:r>
      <w:r w:rsidRPr="000704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развитие коммуникативной </w:t>
      </w:r>
      <w:r w:rsidRPr="000704E3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культуры школьников, формирование </w:t>
      </w:r>
      <w:r w:rsidRPr="000704E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навыков общения и сотрудничества, поддержка творческой самореализации учащихся. </w:t>
      </w:r>
      <w:r w:rsidRPr="000704E3">
        <w:rPr>
          <w:rFonts w:ascii="Times New Roman" w:eastAsia="Calibri" w:hAnsi="Times New Roman" w:cs="Times New Roman"/>
          <w:sz w:val="28"/>
          <w:szCs w:val="28"/>
          <w:lang w:eastAsia="zh-CN"/>
        </w:rPr>
        <w:t>Воспитательный потенциал школьных медиа реализуется в рамках следующих видов и форм деятельности:</w:t>
      </w:r>
    </w:p>
    <w:p w:rsidR="0069777B" w:rsidRPr="000704E3" w:rsidRDefault="0069777B" w:rsidP="0069777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школьная газета  «Большая </w:t>
      </w:r>
      <w:proofErr w:type="gramStart"/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перемен-ка</w:t>
      </w:r>
      <w:proofErr w:type="gramEnd"/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»,</w:t>
      </w: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страницах которой учениками размещаются материалы,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69777B" w:rsidRPr="000704E3" w:rsidRDefault="0069777B" w:rsidP="0069777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t xml:space="preserve">  </w:t>
      </w:r>
      <w:r w:rsidRPr="000704E3">
        <w:rPr>
          <w:rFonts w:ascii="Times New Roman" w:hAnsi="Times New Roman" w:cs="Times New Roman"/>
          <w:sz w:val="28"/>
          <w:szCs w:val="28"/>
        </w:rPr>
        <w:t xml:space="preserve">разновозрастный </w:t>
      </w:r>
      <w:r w:rsidRPr="000704E3">
        <w:rPr>
          <w:rFonts w:ascii="Times New Roman" w:hAnsi="Times New Roman" w:cs="Times New Roman"/>
          <w:b/>
          <w:sz w:val="28"/>
          <w:szCs w:val="28"/>
        </w:rPr>
        <w:t>редакционный совет</w:t>
      </w:r>
      <w:r w:rsidRPr="000704E3">
        <w:rPr>
          <w:rFonts w:ascii="Times New Roman" w:hAnsi="Times New Roman" w:cs="Times New Roman"/>
          <w:sz w:val="28"/>
          <w:szCs w:val="28"/>
        </w:rPr>
        <w:t xml:space="preserve"> обучающихся, обучающихся старших классов и консультирующих их педагогов,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69777B" w:rsidRPr="000704E3" w:rsidRDefault="0069777B" w:rsidP="0069777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школьный </w:t>
      </w:r>
      <w:proofErr w:type="spellStart"/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медиацентр</w:t>
      </w:r>
      <w:proofErr w:type="spellEnd"/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69777B" w:rsidRPr="000704E3" w:rsidRDefault="0069777B" w:rsidP="0069777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0704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школьная интернет-группа</w:t>
      </w: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  <w:proofErr w:type="gramEnd"/>
    </w:p>
    <w:p w:rsidR="0069777B" w:rsidRPr="0069777B" w:rsidRDefault="0069777B" w:rsidP="0069777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04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участие школьников в региональных или всероссийских конкурсах школьных медиа;</w:t>
      </w:r>
    </w:p>
    <w:p w:rsidR="0069777B" w:rsidRPr="00E32EBE" w:rsidRDefault="0069777B" w:rsidP="006977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2.2.14.</w:t>
      </w:r>
      <w:r w:rsidRPr="00E32E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 Модуль «Работа с родителями»</w:t>
      </w:r>
    </w:p>
    <w:p w:rsidR="0069777B" w:rsidRPr="00124AEC" w:rsidRDefault="0069777B" w:rsidP="006977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Взаимодействие с родителями (законными представителями)</w:t>
      </w:r>
    </w:p>
    <w:p w:rsidR="0069777B" w:rsidRPr="00124AEC" w:rsidRDefault="0069777B" w:rsidP="0069777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Сотрудничество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69777B" w:rsidRPr="00124AEC" w:rsidRDefault="0069777B" w:rsidP="0069777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На групповом уровне: 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общешкольный </w:t>
      </w:r>
      <w:r w:rsidRPr="00124AEC">
        <w:rPr>
          <w:rFonts w:ascii="Times New Roman" w:eastAsia="№Е" w:hAnsi="Times New Roman" w:cs="Times New Roman"/>
          <w:b/>
          <w:sz w:val="28"/>
          <w:szCs w:val="28"/>
          <w:lang w:eastAsia="zh-CN"/>
        </w:rPr>
        <w:t>Попечительский совет,</w:t>
      </w:r>
      <w:r w:rsidRPr="00124AEC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участвующий  в управлении  школой и решении вопросов воспитания и социализации их детей;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родительская конференция</w:t>
      </w: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– высший орган управления деятельностью родительской общественности. В работе конференции   принимают участие родители (законные представители) обучающихся школы в количестве трех человек от каждого класса. Конференция созывается с целью привлечения родительской общественности к участию в организации учебного процесса;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школы</w:t>
      </w:r>
      <w:r w:rsidRPr="0012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являющийся органом управления, избирается на классных родительских собраниях. Решения родительского комитета школы являются рекомендательными. Обязательными для исполнения являются только те решения, которые приняты в соответствии с законами РФ и в целях реализации, которых издается приказ директора по школе. В состав  родительского комитета </w:t>
      </w:r>
      <w:r w:rsidRPr="00124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 входят представители родителей (законных представителей) обучающихся в количестве одного человека  от каждого класса;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«День открытых дверей»</w:t>
      </w: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общешкольные </w:t>
      </w:r>
      <w:r w:rsidRPr="00124A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родительские собрания</w:t>
      </w: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происходящие в режиме обсуждения наиболее острых проблем обучения и воспитания школьников;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родительские форумы</w:t>
      </w: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школьном интернет-сайте и в сообществе школы № 58,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hAnsi="Times New Roman" w:cs="Times New Roman"/>
          <w:b/>
          <w:sz w:val="28"/>
          <w:szCs w:val="28"/>
        </w:rPr>
        <w:t>родительские уроки</w:t>
      </w:r>
      <w:r w:rsidRPr="00124AEC">
        <w:rPr>
          <w:rFonts w:ascii="Times New Roman" w:hAnsi="Times New Roman" w:cs="Times New Roman"/>
          <w:sz w:val="28"/>
          <w:szCs w:val="28"/>
        </w:rPr>
        <w:t xml:space="preserve"> в рамках городских антинаркотических акций, по профилактике </w:t>
      </w:r>
      <w:proofErr w:type="spellStart"/>
      <w:r w:rsidRPr="00124AE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24AEC">
        <w:rPr>
          <w:rFonts w:ascii="Times New Roman" w:hAnsi="Times New Roman" w:cs="Times New Roman"/>
          <w:sz w:val="28"/>
          <w:szCs w:val="28"/>
        </w:rPr>
        <w:t xml:space="preserve">, употребления </w:t>
      </w:r>
      <w:proofErr w:type="spellStart"/>
      <w:r w:rsidRPr="00124AEC">
        <w:rPr>
          <w:rFonts w:ascii="Times New Roman" w:hAnsi="Times New Roman" w:cs="Times New Roman"/>
          <w:sz w:val="28"/>
          <w:szCs w:val="28"/>
        </w:rPr>
        <w:t>никотиносодержащих</w:t>
      </w:r>
      <w:proofErr w:type="spellEnd"/>
      <w:r w:rsidRPr="00124AEC">
        <w:rPr>
          <w:rFonts w:ascii="Times New Roman" w:hAnsi="Times New Roman" w:cs="Times New Roman"/>
          <w:sz w:val="28"/>
          <w:szCs w:val="28"/>
        </w:rPr>
        <w:t xml:space="preserve"> веществ, ПАВ;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hAnsi="Times New Roman" w:cs="Times New Roman"/>
          <w:b/>
          <w:sz w:val="28"/>
          <w:szCs w:val="28"/>
        </w:rPr>
        <w:t>тематические родительские собрания</w:t>
      </w:r>
      <w:r w:rsidRPr="00124AEC">
        <w:rPr>
          <w:rFonts w:ascii="Times New Roman" w:hAnsi="Times New Roman" w:cs="Times New Roman"/>
          <w:sz w:val="28"/>
          <w:szCs w:val="28"/>
        </w:rPr>
        <w:t xml:space="preserve"> по вопросам психологических особенностей возраста, </w:t>
      </w:r>
      <w:proofErr w:type="spellStart"/>
      <w:r w:rsidRPr="00124AEC">
        <w:rPr>
          <w:rFonts w:ascii="Times New Roman" w:hAnsi="Times New Roman" w:cs="Times New Roman"/>
          <w:sz w:val="28"/>
          <w:szCs w:val="28"/>
        </w:rPr>
        <w:t>психофункциональной</w:t>
      </w:r>
      <w:proofErr w:type="spellEnd"/>
      <w:r w:rsidRPr="00124AEC">
        <w:rPr>
          <w:rFonts w:ascii="Times New Roman" w:hAnsi="Times New Roman" w:cs="Times New Roman"/>
          <w:sz w:val="28"/>
          <w:szCs w:val="28"/>
        </w:rPr>
        <w:t xml:space="preserve">  готовности к обучению в школе, процессу адаптации;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hAnsi="Times New Roman" w:cs="Times New Roman"/>
          <w:b/>
          <w:sz w:val="28"/>
          <w:szCs w:val="28"/>
        </w:rPr>
        <w:t>семейный всеобуч</w:t>
      </w:r>
      <w:r w:rsidRPr="00124AEC">
        <w:rPr>
          <w:rFonts w:ascii="Times New Roman" w:hAnsi="Times New Roman" w:cs="Times New Roman"/>
          <w:sz w:val="28"/>
          <w:szCs w:val="28"/>
        </w:rPr>
        <w:t>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69777B" w:rsidRPr="00124AEC" w:rsidRDefault="0069777B" w:rsidP="0069777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совместные мероприятия и конкурсы «Папа и сын», «Папа, мама, я – спортивная семья»;</w:t>
      </w:r>
    </w:p>
    <w:p w:rsidR="0069777B" w:rsidRPr="00124AEC" w:rsidRDefault="0069777B" w:rsidP="0069777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На индивидуальном уровне:</w:t>
      </w:r>
    </w:p>
    <w:p w:rsidR="0069777B" w:rsidRPr="00124AEC" w:rsidRDefault="0069777B" w:rsidP="0069777B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специалистов по запросу родителей для решения острых конфликтных ситуаций;</w:t>
      </w:r>
    </w:p>
    <w:p w:rsidR="0069777B" w:rsidRPr="00124AEC" w:rsidRDefault="0069777B" w:rsidP="0069777B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9777B" w:rsidRPr="00124AEC" w:rsidRDefault="0069777B" w:rsidP="0069777B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помощь со стороны родителей в подготовке и проведении общешкольных и </w:t>
      </w:r>
      <w:proofErr w:type="spellStart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внутриклассных</w:t>
      </w:r>
      <w:proofErr w:type="spellEnd"/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мероприятий воспитательной направленности;</w:t>
      </w:r>
    </w:p>
    <w:p w:rsidR="0069777B" w:rsidRPr="0069777B" w:rsidRDefault="0069777B" w:rsidP="0069777B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4AEC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консультирование c целью координации воспитательных усилий педагогов и родителей.</w:t>
      </w:r>
    </w:p>
    <w:p w:rsidR="0069777B" w:rsidRDefault="0069777B" w:rsidP="006977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3969B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2.2.15. Социальное партнёрство</w:t>
      </w:r>
    </w:p>
    <w:p w:rsidR="0069777B" w:rsidRPr="003969B5" w:rsidRDefault="0069777B" w:rsidP="0069777B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sz w:val="28"/>
          <w:szCs w:val="28"/>
          <w:lang w:eastAsia="zh-CN" w:bidi="hi-IN"/>
        </w:rPr>
      </w:pPr>
      <w:r w:rsidRPr="003969B5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Реализация воспитательного потенциала социального партнёрства 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в МАОУ «СОШ №58»  </w:t>
      </w:r>
      <w:r w:rsidRPr="003969B5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предусматривает:</w:t>
      </w:r>
    </w:p>
    <w:p w:rsidR="0069777B" w:rsidRDefault="0069777B" w:rsidP="00F44E15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670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69777B" w:rsidRDefault="0069777B" w:rsidP="00F44E15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670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9777B" w:rsidRDefault="0069777B" w:rsidP="00F44E15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67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9777B" w:rsidRDefault="0069777B" w:rsidP="00F44E15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</w:t>
      </w:r>
      <w:r w:rsidRPr="00CE367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актуальных проблем, касающихся жизни общеобразовательной организации, муниципального образования, региона, страны;</w:t>
      </w:r>
    </w:p>
    <w:p w:rsidR="00275D25" w:rsidRPr="00D42BDC" w:rsidRDefault="0069777B" w:rsidP="00D42BDC">
      <w:pPr>
        <w:pStyle w:val="a4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3112" w:rsidRDefault="00B63112" w:rsidP="00275D2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5D25" w:rsidRDefault="00275D25" w:rsidP="00B6311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3. ОРГАНИЗАЦИОННЫЙ</w:t>
      </w:r>
    </w:p>
    <w:p w:rsidR="00275D25" w:rsidRPr="00275380" w:rsidRDefault="00275D25" w:rsidP="00275D2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53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3.1 Кадровое обеспечение</w:t>
      </w:r>
    </w:p>
    <w:p w:rsidR="00275D25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Для кадрового потенциала  МАОУ «СОШ №58» </w:t>
      </w:r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характерна стабильность состава. Все педагоги –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решающую роль</w:t>
      </w:r>
      <w:proofErr w:type="gramEnd"/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достижении главного результата – качественного и результативного воспитания.</w:t>
      </w:r>
    </w:p>
    <w:p w:rsidR="00275D25" w:rsidRPr="00D50D93" w:rsidRDefault="00275D25" w:rsidP="00275D2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5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Кадровый состав школы: директор школы, заместитель директора по учебно-воспитательной работе (2 человека), заместитель директора по воспитательной работе,  </w:t>
      </w:r>
      <w:r w:rsidRPr="00D50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 по СЗОП,</w:t>
      </w:r>
      <w:r w:rsidRPr="00D5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советник директора по воспитательной работе, педагог – психолог </w:t>
      </w:r>
      <w:proofErr w:type="gramStart"/>
      <w:r w:rsidRPr="00D5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5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человека),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руководители (34 человека), педагоги-предметники (36 человек).</w:t>
      </w:r>
    </w:p>
    <w:p w:rsidR="00275D25" w:rsidRPr="00DE6BB2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школы и имеющихся у самих педагогов интересов.</w:t>
      </w:r>
      <w:r w:rsidR="00FD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– предметники и  к</w:t>
      </w:r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лассные руководители регулярно проходят курсы повышения квалификации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 и </w:t>
      </w:r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дистанционно), участвуют в семинарах,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круглых столах и </w:t>
      </w:r>
      <w:proofErr w:type="gramStart"/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конференциях</w:t>
      </w:r>
      <w:proofErr w:type="gramEnd"/>
      <w:r w:rsidRPr="00CE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школьном, так и на региональном уровне (в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очном и дистанционном формате). </w:t>
      </w:r>
    </w:p>
    <w:p w:rsidR="00275D25" w:rsidRPr="00D50D93" w:rsidRDefault="00275D25" w:rsidP="00275D25">
      <w:pPr>
        <w:widowControl w:val="0"/>
        <w:autoSpaceDE w:val="0"/>
        <w:autoSpaceDN w:val="0"/>
        <w:spacing w:before="57" w:after="0" w:line="240" w:lineRule="auto"/>
        <w:ind w:left="392" w:right="124" w:firstLine="7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5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создано</w:t>
      </w:r>
      <w:r w:rsidRPr="00D50D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D50D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D50D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D5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Pr="00D50D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D50D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D50D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учителям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разобраться в нормативно-правовой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базе 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потоке </w:t>
      </w:r>
      <w:r w:rsidRPr="00D50D93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информации,</w:t>
      </w:r>
      <w:r w:rsidRPr="00D50D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обеспечивающей успешный</w:t>
      </w:r>
      <w:r w:rsidRPr="00D50D9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D5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D25" w:rsidRPr="00D50D93" w:rsidRDefault="00275D25" w:rsidP="00275D25">
      <w:pPr>
        <w:widowControl w:val="0"/>
        <w:autoSpaceDE w:val="0"/>
        <w:autoSpaceDN w:val="0"/>
        <w:spacing w:after="0" w:line="240" w:lineRule="auto"/>
        <w:ind w:left="392" w:righ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Совершенствование подготовки и повышения квалификации кадров по вопросам</w:t>
      </w:r>
      <w:r w:rsidRPr="00D5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D50D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D50D9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50D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0D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Pr="00D50D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D50D9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50D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D50D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D50D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0D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50D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D50D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50D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D50D9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D50D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50D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D50D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кадров:</w:t>
      </w:r>
    </w:p>
    <w:p w:rsidR="00275D25" w:rsidRPr="00D50D93" w:rsidRDefault="00275D25" w:rsidP="00F44E15">
      <w:pPr>
        <w:widowControl w:val="0"/>
        <w:numPr>
          <w:ilvl w:val="0"/>
          <w:numId w:val="41"/>
        </w:numPr>
        <w:tabs>
          <w:tab w:val="left" w:pos="1185"/>
          <w:tab w:val="left" w:pos="1186"/>
        </w:tabs>
        <w:autoSpaceDE w:val="0"/>
        <w:autoSpaceDN w:val="0"/>
        <w:spacing w:after="0" w:line="242" w:lineRule="auto"/>
        <w:ind w:right="344" w:firstLine="0"/>
        <w:rPr>
          <w:rFonts w:ascii="Times New Roman" w:eastAsia="Times New Roman" w:hAnsi="Times New Roman" w:cs="Times New Roman"/>
          <w:sz w:val="28"/>
        </w:rPr>
      </w:pPr>
      <w:r w:rsidRPr="00D50D93">
        <w:rPr>
          <w:rFonts w:ascii="Times New Roman" w:eastAsia="Times New Roman" w:hAnsi="Times New Roman" w:cs="Times New Roman"/>
          <w:sz w:val="28"/>
        </w:rPr>
        <w:t>сопровождение</w:t>
      </w:r>
      <w:r w:rsidRPr="00D50D9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молодых</w:t>
      </w:r>
      <w:r w:rsidRPr="00D50D9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педагогических</w:t>
      </w:r>
      <w:r w:rsidRPr="00D50D9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работников,</w:t>
      </w:r>
      <w:r w:rsidRPr="00D50D9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вновь</w:t>
      </w:r>
      <w:r w:rsidRPr="00D50D9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поступивших</w:t>
      </w:r>
      <w:r w:rsidRPr="00D50D9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на</w:t>
      </w:r>
      <w:r w:rsidRPr="00D50D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работу</w:t>
      </w:r>
      <w:r w:rsidRPr="00D50D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педагогических</w:t>
      </w:r>
      <w:r w:rsidRPr="00D50D9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работников</w:t>
      </w:r>
      <w:r w:rsidRPr="00D50D93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(работа</w:t>
      </w:r>
      <w:r w:rsidRPr="00D50D9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школы</w:t>
      </w:r>
      <w:r w:rsidRPr="00D50D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наставничества);</w:t>
      </w:r>
    </w:p>
    <w:p w:rsidR="00275D25" w:rsidRPr="00D50D93" w:rsidRDefault="00275D25" w:rsidP="00F44E15">
      <w:pPr>
        <w:widowControl w:val="0"/>
        <w:numPr>
          <w:ilvl w:val="0"/>
          <w:numId w:val="41"/>
        </w:numPr>
        <w:tabs>
          <w:tab w:val="left" w:pos="1113"/>
          <w:tab w:val="left" w:pos="1114"/>
        </w:tabs>
        <w:autoSpaceDE w:val="0"/>
        <w:autoSpaceDN w:val="0"/>
        <w:spacing w:after="0" w:line="240" w:lineRule="auto"/>
        <w:ind w:right="525" w:firstLine="0"/>
        <w:rPr>
          <w:rFonts w:ascii="Times New Roman" w:eastAsia="Times New Roman" w:hAnsi="Times New Roman" w:cs="Times New Roman"/>
          <w:sz w:val="28"/>
        </w:rPr>
      </w:pPr>
      <w:r w:rsidRPr="00D50D93">
        <w:rPr>
          <w:rFonts w:ascii="Times New Roman" w:eastAsia="Times New Roman" w:hAnsi="Times New Roman" w:cs="Times New Roman"/>
          <w:sz w:val="28"/>
        </w:rPr>
        <w:t>индивидуальная</w:t>
      </w:r>
      <w:r w:rsidRPr="00D50D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работа</w:t>
      </w:r>
      <w:r w:rsidRPr="00D50D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с</w:t>
      </w:r>
      <w:r w:rsidRPr="00D50D9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педагогическими</w:t>
      </w:r>
      <w:r w:rsidRPr="00D50D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работниками</w:t>
      </w:r>
      <w:r w:rsidRPr="00D50D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по</w:t>
      </w:r>
      <w:r w:rsidRPr="00D50D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запросам</w:t>
      </w:r>
      <w:r w:rsidRPr="00D50D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(в</w:t>
      </w:r>
      <w:r w:rsidRPr="00D50D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том</w:t>
      </w:r>
      <w:r w:rsidRPr="00D50D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числе</w:t>
      </w:r>
      <w:r w:rsidRPr="00D50D9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и</w:t>
      </w:r>
      <w:r w:rsidRPr="00D50D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по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вопросам</w:t>
      </w:r>
      <w:r w:rsidRPr="00D50D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классного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руководства);</w:t>
      </w:r>
    </w:p>
    <w:p w:rsidR="00275D25" w:rsidRPr="00D50D93" w:rsidRDefault="00275D25" w:rsidP="00F44E15">
      <w:pPr>
        <w:widowControl w:val="0"/>
        <w:numPr>
          <w:ilvl w:val="0"/>
          <w:numId w:val="41"/>
        </w:numPr>
        <w:tabs>
          <w:tab w:val="left" w:pos="1185"/>
          <w:tab w:val="left" w:pos="1186"/>
        </w:tabs>
        <w:autoSpaceDE w:val="0"/>
        <w:autoSpaceDN w:val="0"/>
        <w:spacing w:after="0" w:line="321" w:lineRule="exact"/>
        <w:ind w:left="1185" w:hanging="794"/>
        <w:rPr>
          <w:rFonts w:ascii="Times New Roman" w:eastAsia="Times New Roman" w:hAnsi="Times New Roman" w:cs="Times New Roman"/>
          <w:sz w:val="28"/>
        </w:rPr>
      </w:pPr>
      <w:r w:rsidRPr="00D50D93">
        <w:rPr>
          <w:rFonts w:ascii="Times New Roman" w:eastAsia="Times New Roman" w:hAnsi="Times New Roman" w:cs="Times New Roman"/>
          <w:sz w:val="28"/>
        </w:rPr>
        <w:t>контроль</w:t>
      </w:r>
      <w:r w:rsidRPr="00D50D9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оформления</w:t>
      </w:r>
      <w:r w:rsidRPr="00D50D9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учебно-педагогической</w:t>
      </w:r>
      <w:r w:rsidRPr="00D50D9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документации;</w:t>
      </w:r>
    </w:p>
    <w:p w:rsidR="00275D25" w:rsidRPr="00D50D93" w:rsidRDefault="00275D25" w:rsidP="00F44E15">
      <w:pPr>
        <w:widowControl w:val="0"/>
        <w:numPr>
          <w:ilvl w:val="0"/>
          <w:numId w:val="41"/>
        </w:numPr>
        <w:tabs>
          <w:tab w:val="left" w:pos="1051"/>
        </w:tabs>
        <w:autoSpaceDE w:val="0"/>
        <w:autoSpaceDN w:val="0"/>
        <w:spacing w:after="0" w:line="240" w:lineRule="auto"/>
        <w:ind w:right="128" w:firstLine="0"/>
        <w:jc w:val="both"/>
        <w:rPr>
          <w:rFonts w:ascii="Times New Roman" w:eastAsia="Times New Roman" w:hAnsi="Times New Roman" w:cs="Times New Roman"/>
          <w:sz w:val="28"/>
        </w:rPr>
      </w:pPr>
      <w:r w:rsidRPr="00D50D93">
        <w:rPr>
          <w:rFonts w:ascii="Times New Roman" w:eastAsia="Times New Roman" w:hAnsi="Times New Roman" w:cs="Times New Roman"/>
          <w:sz w:val="28"/>
        </w:rPr>
        <w:t>проведение конференций, «круглых столов», семинаров по педагогическим и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другим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проблемам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духовно-нравственного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воспитания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и</w:t>
      </w:r>
      <w:r w:rsidRPr="00D50D93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просвещения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обучающихся;</w:t>
      </w:r>
    </w:p>
    <w:p w:rsidR="00275D25" w:rsidRPr="00D50D93" w:rsidRDefault="00275D25" w:rsidP="00F44E15">
      <w:pPr>
        <w:widowControl w:val="0"/>
        <w:numPr>
          <w:ilvl w:val="0"/>
          <w:numId w:val="41"/>
        </w:numPr>
        <w:tabs>
          <w:tab w:val="left" w:pos="1193"/>
        </w:tabs>
        <w:autoSpaceDE w:val="0"/>
        <w:autoSpaceDN w:val="0"/>
        <w:spacing w:after="0" w:line="240" w:lineRule="auto"/>
        <w:ind w:right="130" w:firstLine="0"/>
        <w:jc w:val="both"/>
        <w:rPr>
          <w:rFonts w:ascii="Times New Roman" w:eastAsia="Times New Roman" w:hAnsi="Times New Roman" w:cs="Times New Roman"/>
          <w:sz w:val="28"/>
        </w:rPr>
      </w:pPr>
      <w:r w:rsidRPr="00D50D93">
        <w:rPr>
          <w:rFonts w:ascii="Times New Roman" w:eastAsia="Times New Roman" w:hAnsi="Times New Roman" w:cs="Times New Roman"/>
          <w:sz w:val="28"/>
        </w:rPr>
        <w:t>участие в постоянно действующих учебных курсах, семинарах по вопросам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воспитания;</w:t>
      </w:r>
    </w:p>
    <w:p w:rsidR="00275D25" w:rsidRPr="00D50D93" w:rsidRDefault="00275D25" w:rsidP="00F44E15">
      <w:pPr>
        <w:widowControl w:val="0"/>
        <w:numPr>
          <w:ilvl w:val="0"/>
          <w:numId w:val="41"/>
        </w:numPr>
        <w:tabs>
          <w:tab w:val="left" w:pos="1193"/>
        </w:tabs>
        <w:autoSpaceDE w:val="0"/>
        <w:autoSpaceDN w:val="0"/>
        <w:spacing w:after="0" w:line="240" w:lineRule="auto"/>
        <w:ind w:right="126" w:firstLine="0"/>
        <w:jc w:val="both"/>
        <w:rPr>
          <w:rFonts w:ascii="Times New Roman" w:eastAsia="Times New Roman" w:hAnsi="Times New Roman" w:cs="Times New Roman"/>
          <w:sz w:val="28"/>
        </w:rPr>
      </w:pPr>
      <w:r w:rsidRPr="00D50D93">
        <w:rPr>
          <w:rFonts w:ascii="Times New Roman" w:eastAsia="Times New Roman" w:hAnsi="Times New Roman" w:cs="Times New Roman"/>
          <w:sz w:val="28"/>
        </w:rPr>
        <w:t>участие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в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работе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районных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и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городских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методических</w:t>
      </w:r>
      <w:r w:rsidRPr="00D50D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объединений</w:t>
      </w:r>
      <w:r w:rsidRPr="00D50D9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представление</w:t>
      </w:r>
      <w:r w:rsidRPr="00D50D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опыта работы</w:t>
      </w:r>
      <w:r w:rsidRPr="00D50D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школы;</w:t>
      </w:r>
    </w:p>
    <w:p w:rsidR="00275D25" w:rsidRPr="00D50D93" w:rsidRDefault="00275D25" w:rsidP="00275D25">
      <w:pPr>
        <w:widowControl w:val="0"/>
        <w:autoSpaceDE w:val="0"/>
        <w:autoSpaceDN w:val="0"/>
        <w:spacing w:after="0" w:line="240" w:lineRule="auto"/>
        <w:ind w:left="392" w:right="125"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D93">
        <w:rPr>
          <w:rFonts w:ascii="Times New Roman" w:eastAsia="Times New Roman" w:hAnsi="Times New Roman" w:cs="Times New Roman"/>
          <w:sz w:val="28"/>
          <w:szCs w:val="28"/>
        </w:rPr>
        <w:t>С 2022г в школе введена должность Советника директора по воспитательной</w:t>
      </w:r>
      <w:r w:rsidRPr="00D50D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работе</w:t>
      </w:r>
      <w:r w:rsidRPr="00D50D9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50D9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D50D9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50D9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D50D9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«Патриотическое</w:t>
      </w:r>
      <w:r w:rsidRPr="00D50D9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b/>
          <w:sz w:val="28"/>
        </w:rPr>
        <w:t>воспитание</w:t>
      </w:r>
      <w:r w:rsidRPr="00D50D9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граждан</w:t>
      </w:r>
      <w:r w:rsidRPr="00D50D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</w:rPr>
        <w:t>РФ».</w:t>
      </w:r>
    </w:p>
    <w:p w:rsidR="00275D25" w:rsidRPr="00D50D93" w:rsidRDefault="00275D25" w:rsidP="00275D25">
      <w:pPr>
        <w:widowControl w:val="0"/>
        <w:autoSpaceDE w:val="0"/>
        <w:autoSpaceDN w:val="0"/>
        <w:spacing w:after="0" w:line="240" w:lineRule="auto"/>
        <w:ind w:left="392" w:right="123" w:firstLine="7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D93">
        <w:rPr>
          <w:rFonts w:ascii="Times New Roman" w:eastAsia="Times New Roman" w:hAnsi="Times New Roman" w:cs="Times New Roman"/>
          <w:sz w:val="28"/>
          <w:szCs w:val="28"/>
        </w:rPr>
        <w:t>В педагогическом плане среди базовых национальных ценностей необходимо</w:t>
      </w:r>
      <w:r w:rsidRPr="00D5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установить одну</w:t>
      </w:r>
      <w:r w:rsidRPr="00D5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важнейшую, системообразующую, дающую жизнь в душе детей</w:t>
      </w:r>
      <w:r w:rsidRPr="00D5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D5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другим ценностям</w:t>
      </w:r>
      <w:r w:rsidRPr="00D5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5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D5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0D93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:rsidR="00275D25" w:rsidRPr="008D1FC3" w:rsidRDefault="00275D25" w:rsidP="00275D2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53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 Норм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ативно-методическое обеспечение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акты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воспитательной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« СОШ №58»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275D25" w:rsidRDefault="00275D25" w:rsidP="00F44E15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школы;</w:t>
      </w:r>
    </w:p>
    <w:p w:rsidR="00275D25" w:rsidRPr="00DE6BB2" w:rsidRDefault="00275D25" w:rsidP="00F44E15">
      <w:pPr>
        <w:pStyle w:val="a4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D25" w:rsidRDefault="00275D25" w:rsidP="00F44E15">
      <w:pPr>
        <w:pStyle w:val="a4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планы воспитательной работы по уровням НОО, ООО,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D25" w:rsidRPr="00EA6334" w:rsidRDefault="00275D25" w:rsidP="00F44E15">
      <w:pPr>
        <w:pStyle w:val="a4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 по внеурочной деятельности;</w:t>
      </w:r>
    </w:p>
    <w:p w:rsidR="00275D25" w:rsidRPr="00345B78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Локальные акты:</w:t>
      </w:r>
    </w:p>
    <w:p w:rsidR="00275D25" w:rsidRPr="00345B78" w:rsidRDefault="00275D25" w:rsidP="00275D25">
      <w:pPr>
        <w:widowControl w:val="0"/>
        <w:tabs>
          <w:tab w:val="left" w:pos="1153"/>
          <w:tab w:val="left" w:pos="1154"/>
        </w:tabs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6BB2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рограмма и п</w:t>
      </w:r>
      <w:r w:rsidRPr="00DE6BB2">
        <w:rPr>
          <w:rFonts w:ascii="Times New Roman" w:eastAsia="Times New Roman" w:hAnsi="Times New Roman" w:cs="Times New Roman"/>
          <w:sz w:val="28"/>
        </w:rPr>
        <w:t>ланы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ВР</w:t>
      </w:r>
      <w:r w:rsidRPr="00DE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классных</w:t>
      </w:r>
      <w:r w:rsidRPr="00DE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75D25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методическом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единении классных руководителей;</w:t>
      </w:r>
    </w:p>
    <w:p w:rsidR="00275D25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классном руководстве;</w:t>
      </w:r>
    </w:p>
    <w:p w:rsidR="00275D25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внеуро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деятельности;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Совете  учащихся;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Совете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школьном  спортивном клубе;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 ученическом самоуправлении;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предупреждении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равонарушений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 о Совете по профилактике правонарушений </w:t>
      </w:r>
      <w:proofErr w:type="gramStart"/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ющихся;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правилах поведения  учащихся;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 работе с одаренными детьми;</w:t>
      </w:r>
    </w:p>
    <w:p w:rsidR="00275D25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по использованию и включению в процесс обучения и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государственных символов РФ;</w:t>
      </w:r>
    </w:p>
    <w:p w:rsidR="00275D25" w:rsidRPr="00345B78" w:rsidRDefault="00275D25" w:rsidP="00275D25">
      <w:pPr>
        <w:widowControl w:val="0"/>
        <w:tabs>
          <w:tab w:val="left" w:pos="880"/>
          <w:tab w:val="left" w:pos="881"/>
        </w:tabs>
        <w:autoSpaceDE w:val="0"/>
        <w:autoSpaceDN w:val="0"/>
        <w:spacing w:before="50" w:after="0" w:line="240" w:lineRule="auto"/>
        <w:rPr>
          <w:rFonts w:ascii="Symbol" w:eastAsia="Times New Roman" w:hAnsi="Symbol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E6BB2">
        <w:rPr>
          <w:rFonts w:ascii="Times New Roman" w:eastAsia="Times New Roman" w:hAnsi="Times New Roman" w:cs="Times New Roman"/>
          <w:sz w:val="28"/>
        </w:rPr>
        <w:t>Положение</w:t>
      </w:r>
      <w:r w:rsidRPr="00DE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о</w:t>
      </w:r>
      <w:r w:rsidRPr="00DE6B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первичном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отделении</w:t>
      </w:r>
      <w:r w:rsidRPr="00DE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РДДМ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«Движение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первых».</w:t>
      </w:r>
    </w:p>
    <w:p w:rsidR="00275D25" w:rsidRDefault="00275D25" w:rsidP="00275D25">
      <w:pPr>
        <w:widowControl w:val="0"/>
        <w:tabs>
          <w:tab w:val="left" w:pos="897"/>
          <w:tab w:val="left" w:pos="898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6BB2">
        <w:rPr>
          <w:rFonts w:ascii="Times New Roman" w:eastAsia="Times New Roman" w:hAnsi="Times New Roman" w:cs="Times New Roman"/>
          <w:sz w:val="28"/>
        </w:rPr>
        <w:t>Положение</w:t>
      </w:r>
      <w:r w:rsidRPr="00DE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о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дежурстве;</w:t>
      </w:r>
    </w:p>
    <w:p w:rsidR="00275D25" w:rsidRDefault="00275D25" w:rsidP="00275D25">
      <w:pPr>
        <w:widowControl w:val="0"/>
        <w:tabs>
          <w:tab w:val="left" w:pos="897"/>
          <w:tab w:val="left" w:pos="898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E6BB2">
        <w:rPr>
          <w:rFonts w:ascii="Times New Roman" w:eastAsia="Times New Roman" w:hAnsi="Times New Roman" w:cs="Times New Roman"/>
          <w:sz w:val="28"/>
        </w:rPr>
        <w:t>Положение</w:t>
      </w:r>
      <w:r w:rsidRPr="00DE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о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школьной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форме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и</w:t>
      </w:r>
      <w:r w:rsidRPr="00DE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внешнем виде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учащихся;</w:t>
      </w:r>
    </w:p>
    <w:p w:rsidR="00275D25" w:rsidRPr="00DE6BB2" w:rsidRDefault="00275D25" w:rsidP="00275D25">
      <w:pPr>
        <w:widowControl w:val="0"/>
        <w:tabs>
          <w:tab w:val="left" w:pos="880"/>
          <w:tab w:val="left" w:pos="881"/>
        </w:tabs>
        <w:autoSpaceDE w:val="0"/>
        <w:autoSpaceDN w:val="0"/>
        <w:spacing w:before="48" w:after="0" w:line="240" w:lineRule="auto"/>
        <w:rPr>
          <w:rFonts w:ascii="Symbol" w:eastAsia="Times New Roman" w:hAnsi="Symbol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E6BB2">
        <w:rPr>
          <w:rFonts w:ascii="Times New Roman" w:eastAsia="Times New Roman" w:hAnsi="Times New Roman" w:cs="Times New Roman"/>
          <w:sz w:val="28"/>
        </w:rPr>
        <w:t>Положение</w:t>
      </w:r>
      <w:r w:rsidRPr="00DE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об</w:t>
      </w:r>
      <w:r w:rsidRPr="00DE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организации</w:t>
      </w:r>
      <w:r w:rsidRPr="00DE6B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питания</w:t>
      </w:r>
      <w:r w:rsidRPr="00DE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DE6BB2">
        <w:rPr>
          <w:rFonts w:ascii="Times New Roman" w:eastAsia="Times New Roman" w:hAnsi="Times New Roman" w:cs="Times New Roman"/>
          <w:sz w:val="28"/>
        </w:rPr>
        <w:t>обучающих</w:t>
      </w:r>
      <w:r>
        <w:rPr>
          <w:rFonts w:ascii="Times New Roman" w:eastAsia="Times New Roman" w:hAnsi="Times New Roman" w:cs="Times New Roman"/>
          <w:sz w:val="28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275D25" w:rsidRDefault="00275D25" w:rsidP="00275D25">
      <w:pPr>
        <w:widowControl w:val="0"/>
        <w:tabs>
          <w:tab w:val="left" w:pos="696"/>
          <w:tab w:val="left" w:pos="696"/>
        </w:tabs>
        <w:autoSpaceDE w:val="0"/>
        <w:autoSpaceDN w:val="0"/>
        <w:spacing w:before="47" w:after="0" w:line="278" w:lineRule="auto"/>
        <w:ind w:right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E6BB2">
        <w:rPr>
          <w:rFonts w:ascii="Times New Roman" w:eastAsia="Times New Roman" w:hAnsi="Times New Roman" w:cs="Times New Roman"/>
          <w:sz w:val="28"/>
        </w:rPr>
        <w:t>Положение</w:t>
      </w:r>
      <w:r w:rsidRPr="00DE6BB2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о</w:t>
      </w:r>
      <w:r w:rsidRPr="00DE6BB2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родительском</w:t>
      </w:r>
      <w:r w:rsidRPr="00DE6BB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контроле</w:t>
      </w:r>
      <w:r w:rsidRPr="00DE6BB2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организации</w:t>
      </w:r>
      <w:r w:rsidRPr="00DE6BB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качества</w:t>
      </w:r>
      <w:r w:rsidRPr="00DE6BB2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DE6BB2">
        <w:rPr>
          <w:rFonts w:ascii="Times New Roman" w:eastAsia="Times New Roman" w:hAnsi="Times New Roman" w:cs="Times New Roman"/>
          <w:sz w:val="28"/>
        </w:rPr>
        <w:t>питания</w:t>
      </w:r>
      <w:r w:rsidRPr="00DE6BB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уча</w:t>
      </w:r>
      <w:r w:rsidRPr="00DE6BB2">
        <w:rPr>
          <w:rFonts w:ascii="Times New Roman" w:eastAsia="Times New Roman" w:hAnsi="Times New Roman" w:cs="Times New Roman"/>
          <w:sz w:val="28"/>
        </w:rPr>
        <w:t>щихся.</w:t>
      </w:r>
    </w:p>
    <w:p w:rsidR="00275D25" w:rsidRDefault="00275D25" w:rsidP="00275D25">
      <w:pPr>
        <w:widowControl w:val="0"/>
        <w:tabs>
          <w:tab w:val="left" w:pos="696"/>
          <w:tab w:val="left" w:pos="696"/>
        </w:tabs>
        <w:autoSpaceDE w:val="0"/>
        <w:autoSpaceDN w:val="0"/>
        <w:spacing w:before="47" w:after="0" w:line="278" w:lineRule="auto"/>
        <w:ind w:right="120"/>
        <w:rPr>
          <w:rFonts w:ascii="Times New Roman" w:eastAsia="Times New Roman" w:hAnsi="Times New Roman" w:cs="Times New Roman"/>
          <w:sz w:val="28"/>
        </w:rPr>
      </w:pPr>
    </w:p>
    <w:p w:rsidR="00275D25" w:rsidRPr="00275380" w:rsidRDefault="00275D25" w:rsidP="00275D25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3.3 Требования к условиям </w:t>
      </w:r>
      <w:r w:rsidRPr="002753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работы с обучающимися с особыми образовательными потребностями</w:t>
      </w:r>
      <w:proofErr w:type="gramEnd"/>
    </w:p>
    <w:p w:rsidR="00275D25" w:rsidRPr="005A48AC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воспитательной работе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МАОУ «СОШ №58»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категориями обучающихся, имеющих особые образовательные потребности: </w:t>
      </w:r>
      <w:r w:rsidRPr="0027538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обучающихся с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 w:rsidRPr="002753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создаются особые условия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       </w:t>
      </w:r>
    </w:p>
    <w:p w:rsidR="00275D25" w:rsidRPr="008D1FC3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Особыми задачами воспитания </w:t>
      </w:r>
      <w:proofErr w:type="gramStart"/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 являются:</w:t>
      </w:r>
    </w:p>
    <w:p w:rsidR="00275D25" w:rsidRPr="008D1FC3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4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налаживание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эмоционально-положительного взаимодействия с окружающими для их успешной эмоциональной адаптации и интеграции в общеобразовательной организации;</w:t>
      </w:r>
    </w:p>
    <w:p w:rsidR="00275D25" w:rsidRPr="008D1FC3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5A4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доброжелательного отношения к обучающимся и их семьям со стороны всех участников образовательных отношений;</w:t>
      </w:r>
    </w:p>
    <w:p w:rsidR="00275D25" w:rsidRPr="008D1FC3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4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деятельности с учётом индивидуальных особенностей и возможностей каждого обучающегося;</w:t>
      </w:r>
    </w:p>
    <w:p w:rsidR="00275D25" w:rsidRPr="008D1FC3" w:rsidRDefault="00275D25" w:rsidP="002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4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обеспечение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компетентности.</w:t>
      </w:r>
    </w:p>
    <w:p w:rsidR="00275D25" w:rsidRPr="005A48A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В школе созданы оптимальные условия совместного воспитания и обучения детей с особыми образовательными потребностями.</w:t>
      </w:r>
    </w:p>
    <w:p w:rsidR="00275D25" w:rsidRPr="005A48AC" w:rsidRDefault="00275D25" w:rsidP="00F44E15">
      <w:pPr>
        <w:pStyle w:val="a4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 первичной медико-санитарной помощи (есть все необходимые меры и условия для охраны здоровья обучающихся, в том числе инвалидов и лиц с ограниченными возможностями здоровья.</w:t>
      </w:r>
      <w:proofErr w:type="gramEnd"/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Оборудован медицинский кабинет в соответствии с предъявляемыми требованиями).</w:t>
      </w:r>
      <w:proofErr w:type="gramEnd"/>
    </w:p>
    <w:p w:rsidR="00275D25" w:rsidRPr="005A48AC" w:rsidRDefault="00275D25" w:rsidP="00F44E15">
      <w:pPr>
        <w:pStyle w:val="a4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Прохождение учащимися периодических медицинских осмотров и диспансеризации.</w:t>
      </w:r>
    </w:p>
    <w:p w:rsidR="00275D25" w:rsidRPr="005A48AC" w:rsidRDefault="00275D25" w:rsidP="00F44E15">
      <w:pPr>
        <w:pStyle w:val="a4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санитарно-противоэпидемических и профилактических мероприятий.</w:t>
      </w:r>
    </w:p>
    <w:p w:rsidR="00275D25" w:rsidRPr="005A48AC" w:rsidRDefault="00275D25" w:rsidP="00F44E15">
      <w:pPr>
        <w:pStyle w:val="a4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Определение оптимальной учебной, </w:t>
      </w:r>
      <w:proofErr w:type="spellStart"/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внеучебной</w:t>
      </w:r>
      <w:proofErr w:type="spellEnd"/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нагрузки, режима учебных занятий и продолжительности каникул.</w:t>
      </w: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Образовательная деятельность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общеобразовательным программам </w:t>
      </w: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календарным учебным графиком.</w:t>
      </w:r>
    </w:p>
    <w:p w:rsidR="00275D25" w:rsidRPr="005A48A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Питание обеспечивает МУП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«Комбинат школьного питания» в соответствии с государственным контрактом на оказание услуг по организации питания.</w:t>
      </w:r>
      <w:r w:rsidRPr="009728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организации питания обучающихся, в том числе для детей-инвалидов и лиц с ограниченными возможностями здоровья, в школе функционирует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столовая.</w:t>
      </w:r>
    </w:p>
    <w:p w:rsidR="00275D25" w:rsidRPr="005A48A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плане работы гимназии запланированы дни здоровья, участие школьных спортивных команд во </w:t>
      </w:r>
      <w:proofErr w:type="spellStart"/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внутришкольных</w:t>
      </w:r>
      <w:proofErr w:type="spellEnd"/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районных, </w:t>
      </w:r>
      <w:r w:rsidRPr="005A48AC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городских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анализатора. Профилактическая работа по вопросам здорового и безопасного образа жизни осуществляется в сотрудничестве с медицинскими организациями, представителями правоохранительных органов, учреждениями культуры города.</w:t>
      </w: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D25" w:rsidRPr="008D1FC3" w:rsidRDefault="00275D25" w:rsidP="00275D2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53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275D25" w:rsidRPr="008D1FC3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социальной успешности уча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7C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«СОШ №58» 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у уча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275D25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275D25" w:rsidRDefault="00275D25" w:rsidP="00F44E1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 через социальные сети и сайт школы), проведение награждений на еженедельной общешкольной линейке;</w:t>
      </w:r>
    </w:p>
    <w:p w:rsidR="00275D25" w:rsidRDefault="00275D25" w:rsidP="00F44E1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275D25" w:rsidRDefault="00275D25" w:rsidP="00F44E1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прозрачности правил поощрения, соблюдение справедливости при выдвижении кандидатур;</w:t>
      </w:r>
    </w:p>
    <w:p w:rsidR="00275D25" w:rsidRDefault="00275D25" w:rsidP="00F44E1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3D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D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получившими награду и не получившими ее);</w:t>
      </w:r>
    </w:p>
    <w:p w:rsidR="00275D25" w:rsidRDefault="00275D25" w:rsidP="00F44E1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  <w:proofErr w:type="gramEnd"/>
    </w:p>
    <w:p w:rsidR="00275D25" w:rsidRPr="003D537D" w:rsidRDefault="00275D25" w:rsidP="00F44E1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3D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75D25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МАОУ «СОШ  №58»  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следующие формы поощрения:</w:t>
      </w:r>
    </w:p>
    <w:p w:rsidR="00275D25" w:rsidRDefault="00275D25" w:rsidP="00F44E15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похвальный лист «За отличные успехи в учении»;</w:t>
      </w:r>
    </w:p>
    <w:p w:rsidR="00275D25" w:rsidRDefault="00275D25" w:rsidP="00F44E15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похвальная грамота «За особые успехи в изучении отдельных предметов»;</w:t>
      </w:r>
    </w:p>
    <w:p w:rsidR="00275D25" w:rsidRDefault="00275D25" w:rsidP="00F44E15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благодарностями за активное участие;</w:t>
      </w:r>
    </w:p>
    <w:p w:rsidR="00275D25" w:rsidRDefault="00275D25" w:rsidP="00F44E15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грамотами за победу или призовое место с указанием уровня достижений обучающихся в конкурсах, соревнованиях, олимпиадах и т.д.;</w:t>
      </w:r>
    </w:p>
    <w:p w:rsidR="00275D25" w:rsidRDefault="00275D25" w:rsidP="00F44E15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достижениях учащихся выкладывается  на сайте школы;</w:t>
      </w:r>
    </w:p>
    <w:p w:rsidR="00275D25" w:rsidRPr="007C4B77" w:rsidRDefault="00275D25" w:rsidP="00F44E15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275D25" w:rsidRPr="008D1FC3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D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всех форм поощрений соответствует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275D25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C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  <w:r w:rsidRPr="00EA6334">
        <w:t xml:space="preserve"> </w:t>
      </w:r>
      <w:r w:rsidRPr="00EA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успешные обучающиеся и классные коллективы, занимают высшие ступени рейтинга в школе.</w:t>
      </w:r>
    </w:p>
    <w:p w:rsidR="00275D25" w:rsidRDefault="00275D25" w:rsidP="0027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D25" w:rsidRPr="00275380" w:rsidRDefault="00275D25" w:rsidP="00275D2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53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3.5 Анализ воспитательного процесса</w:t>
      </w:r>
    </w:p>
    <w:p w:rsidR="00275D25" w:rsidRPr="00275380" w:rsidRDefault="00275D25" w:rsidP="00275D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уровнях начального общего, основного общего, среднего общего образования, установленными соответствующими ФГОС.</w:t>
      </w:r>
    </w:p>
    <w:p w:rsidR="00275D25" w:rsidRPr="00275380" w:rsidRDefault="00275D25" w:rsidP="00275D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 методом анализа воспитательного процесса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МАОУ «СОШ №58»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275D25" w:rsidRDefault="00275D25" w:rsidP="00275D25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53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принципы самоанализа воспитательной работы:</w:t>
      </w:r>
    </w:p>
    <w:p w:rsidR="00275D25" w:rsidRPr="0038516B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52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принцип гуманистической направленности</w:t>
      </w: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275D25" w:rsidRPr="0038516B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52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принцип приоритета</w:t>
      </w: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75D25" w:rsidRPr="0038516B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52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принцип развивающего характера</w:t>
      </w: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52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принцип разделенной ответственности</w:t>
      </w:r>
      <w:r w:rsidRPr="0038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иализации и саморазвития детей.</w:t>
      </w:r>
    </w:p>
    <w:p w:rsidR="00275D25" w:rsidRPr="00275380" w:rsidRDefault="00275D25" w:rsidP="00275D2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53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направления ан</w:t>
      </w:r>
      <w:r w:rsidRPr="00843C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ализа воспитательного процесса: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C97">
        <w:rPr>
          <w:rFonts w:ascii="Times New Roman" w:hAnsi="Times New Roman" w:cs="Times New Roman"/>
          <w:b/>
          <w:sz w:val="28"/>
          <w:szCs w:val="28"/>
        </w:rPr>
        <w:t>1. Результаты воспитания, социал</w:t>
      </w:r>
      <w:r>
        <w:rPr>
          <w:rFonts w:ascii="Times New Roman" w:hAnsi="Times New Roman" w:cs="Times New Roman"/>
          <w:b/>
          <w:sz w:val="28"/>
          <w:szCs w:val="28"/>
        </w:rPr>
        <w:t xml:space="preserve">изации и саморазвития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B4C97">
        <w:rPr>
          <w:rFonts w:ascii="Times New Roman" w:hAnsi="Times New Roman" w:cs="Times New Roman"/>
          <w:b/>
          <w:sz w:val="28"/>
          <w:szCs w:val="28"/>
        </w:rPr>
        <w:t>.</w:t>
      </w:r>
      <w:r w:rsidRPr="001B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3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721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6334">
        <w:rPr>
          <w:rFonts w:ascii="Times New Roman" w:hAnsi="Times New Roman" w:cs="Times New Roman"/>
          <w:b/>
          <w:i/>
          <w:sz w:val="28"/>
          <w:szCs w:val="28"/>
        </w:rPr>
        <w:t>Критерием</w:t>
      </w:r>
      <w:r w:rsidRPr="00EA6334">
        <w:rPr>
          <w:rFonts w:ascii="Times New Roman" w:hAnsi="Times New Roman" w:cs="Times New Roman"/>
          <w:b/>
          <w:sz w:val="28"/>
          <w:szCs w:val="28"/>
        </w:rPr>
        <w:t>,</w:t>
      </w:r>
      <w:r w:rsidRPr="001B4C97"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данный анализ, является динамика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обучающихся  каждого класса, 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их 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3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A6334">
        <w:rPr>
          <w:rFonts w:ascii="Times New Roman" w:hAnsi="Times New Roman" w:cs="Times New Roman"/>
          <w:b/>
          <w:i/>
          <w:sz w:val="28"/>
          <w:szCs w:val="28"/>
        </w:rPr>
        <w:t>Осуществляется</w:t>
      </w:r>
      <w:r w:rsidRPr="0077213A">
        <w:rPr>
          <w:rFonts w:ascii="Times New Roman" w:hAnsi="Times New Roman" w:cs="Times New Roman"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>анализ классными руководителями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4C97">
        <w:rPr>
          <w:rFonts w:ascii="Times New Roman" w:hAnsi="Times New Roman" w:cs="Times New Roman"/>
          <w:sz w:val="28"/>
          <w:szCs w:val="28"/>
        </w:rPr>
        <w:t xml:space="preserve"> дире</w:t>
      </w:r>
      <w:bookmarkStart w:id="7" w:name="_Hlk100927456"/>
      <w:r>
        <w:rPr>
          <w:rFonts w:ascii="Times New Roman" w:hAnsi="Times New Roman" w:cs="Times New Roman"/>
          <w:sz w:val="28"/>
          <w:szCs w:val="28"/>
        </w:rPr>
        <w:t xml:space="preserve">ктора по воспитательной работе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>(советником директора по воспитанию, педагогом-психологом, социальным педагогом, при наличии)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7"/>
      <w:r w:rsidRPr="001B4C97">
        <w:rPr>
          <w:rFonts w:ascii="Times New Roman" w:hAnsi="Times New Roman" w:cs="Times New Roman"/>
          <w:sz w:val="28"/>
          <w:szCs w:val="28"/>
        </w:rPr>
        <w:t xml:space="preserve">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6334">
        <w:rPr>
          <w:rFonts w:ascii="Times New Roman" w:hAnsi="Times New Roman" w:cs="Times New Roman"/>
          <w:b/>
          <w:i/>
          <w:sz w:val="28"/>
          <w:szCs w:val="28"/>
        </w:rPr>
        <w:t xml:space="preserve"> Способом</w:t>
      </w:r>
      <w:r w:rsidRPr="0077213A">
        <w:rPr>
          <w:rFonts w:ascii="Times New Roman" w:hAnsi="Times New Roman" w:cs="Times New Roman"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>получения информации о результатах воспитания, социализации и саморазвития школьников является педагогическое наблюдение.</w:t>
      </w:r>
      <w:r w:rsidRPr="00075B84">
        <w:t xml:space="preserve"> </w:t>
      </w:r>
      <w:r w:rsidRPr="00075B84">
        <w:rPr>
          <w:rFonts w:ascii="Times New Roman" w:hAnsi="Times New Roman" w:cs="Times New Roman"/>
          <w:sz w:val="28"/>
          <w:szCs w:val="28"/>
        </w:rPr>
        <w:t xml:space="preserve">Диагностический инструментарий: </w:t>
      </w:r>
      <w:r w:rsidRPr="001B4C97">
        <w:rPr>
          <w:rFonts w:ascii="Times New Roman" w:hAnsi="Times New Roman" w:cs="Times New Roman"/>
          <w:sz w:val="28"/>
          <w:szCs w:val="28"/>
        </w:rPr>
        <w:t xml:space="preserve"> </w:t>
      </w:r>
      <w:r w:rsidRPr="00075B84">
        <w:rPr>
          <w:rFonts w:ascii="Times New Roman" w:hAnsi="Times New Roman" w:cs="Times New Roman"/>
          <w:sz w:val="28"/>
          <w:szCs w:val="28"/>
        </w:rPr>
        <w:t>«Методика диагностики нравственной воспитанности», «Методика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роста школьников», </w:t>
      </w:r>
      <w:r w:rsidRPr="00075B84">
        <w:rPr>
          <w:rFonts w:ascii="Times New Roman" w:hAnsi="Times New Roman" w:cs="Times New Roman"/>
          <w:sz w:val="28"/>
          <w:szCs w:val="28"/>
        </w:rPr>
        <w:t>«Методика диагностики нравственной мотивации», «Методика диагностики нравственной самооценки»</w:t>
      </w: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6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334">
        <w:rPr>
          <w:rFonts w:ascii="Times New Roman" w:hAnsi="Times New Roman" w:cs="Times New Roman"/>
          <w:b/>
          <w:i/>
          <w:sz w:val="28"/>
          <w:szCs w:val="28"/>
        </w:rPr>
        <w:t>Внимание</w:t>
      </w:r>
      <w:r w:rsidRPr="001B4C97">
        <w:rPr>
          <w:rFonts w:ascii="Times New Roman" w:hAnsi="Times New Roman" w:cs="Times New Roman"/>
          <w:sz w:val="28"/>
          <w:szCs w:val="28"/>
        </w:rPr>
        <w:t xml:space="preserve">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1B4C97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1B4C97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1B4C9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B4C97">
        <w:rPr>
          <w:rFonts w:ascii="Times New Roman" w:hAnsi="Times New Roman" w:cs="Times New Roman"/>
          <w:sz w:val="28"/>
          <w:szCs w:val="28"/>
        </w:rPr>
        <w:t xml:space="preserve"> новые проблемы появились, над чем далее предстоит работать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педагогическому </w:t>
      </w:r>
      <w:r w:rsidRPr="001B4C97">
        <w:rPr>
          <w:rFonts w:ascii="Times New Roman" w:hAnsi="Times New Roman" w:cs="Times New Roman"/>
          <w:sz w:val="28"/>
          <w:szCs w:val="28"/>
        </w:rPr>
        <w:t xml:space="preserve"> коллективу.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Диагностика «Творческие достижения школьников». Классные руководители проводят        учет    результативности    участия    детей    в творческих    конкурсах и 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мероприятиях, благотворительных акциях, социальных проектах, социально значимой деятельности. В 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честве инструмента оценки - 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достижений. Она позволит систематизировать сведения, для их анализа. В таблицу педагоги внесут результаты участия детей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мероприятиях различного уровня.  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Заполненные таблицы по всем классам и формируются </w:t>
      </w:r>
      <w:proofErr w:type="gramStart"/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сводную</w:t>
      </w:r>
      <w:proofErr w:type="gramEnd"/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  С</w:t>
      </w:r>
      <w:r w:rsidRPr="00885BB8">
        <w:rPr>
          <w:rFonts w:ascii="Times New Roman" w:hAnsi="Times New Roman" w:cs="Times New Roman"/>
          <w:b/>
          <w:sz w:val="28"/>
          <w:szCs w:val="28"/>
        </w:rPr>
        <w:t xml:space="preserve">остояние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BB8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вместной деятельности обучающихся  и взрослых</w:t>
      </w:r>
      <w:r w:rsidRPr="008D52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D52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Удовлетворенность качеством результатов воспитательной работы.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6334">
        <w:rPr>
          <w:rFonts w:ascii="Times New Roman" w:hAnsi="Times New Roman" w:cs="Times New Roman"/>
          <w:b/>
          <w:i/>
          <w:sz w:val="28"/>
          <w:szCs w:val="28"/>
        </w:rPr>
        <w:t>Критерием</w:t>
      </w:r>
      <w:r w:rsidRPr="00EA6334">
        <w:rPr>
          <w:rFonts w:ascii="Times New Roman" w:hAnsi="Times New Roman" w:cs="Times New Roman"/>
          <w:b/>
          <w:sz w:val="28"/>
          <w:szCs w:val="28"/>
        </w:rPr>
        <w:t>,</w:t>
      </w:r>
      <w:r w:rsidRPr="001B4C97"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данный анализ, является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наличие интересной, событийно насыщенной и личностно развивающей совместной деятельности обучающихся и взрослых. 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6334">
        <w:rPr>
          <w:rFonts w:ascii="Times New Roman" w:hAnsi="Times New Roman" w:cs="Times New Roman"/>
          <w:b/>
          <w:i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анализ заместителем</w:t>
      </w:r>
      <w:r w:rsidRPr="001B4C97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>(советником директора по воспитанию, педагогом-психологом, социальным педагогом, при наличии), классными руководителями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Совета старшеклассников и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актива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обучающихся.</w:t>
      </w:r>
    </w:p>
    <w:p w:rsidR="00275D25" w:rsidRPr="009B014D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A6334">
        <w:rPr>
          <w:rFonts w:ascii="Times New Roman" w:hAnsi="Times New Roman" w:cs="Times New Roman"/>
          <w:b/>
          <w:i/>
          <w:sz w:val="28"/>
          <w:szCs w:val="28"/>
        </w:rPr>
        <w:t>Способами</w:t>
      </w:r>
      <w:r w:rsidRPr="00EA6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 xml:space="preserve">получения информации о состоянии организуемой совместной деятельности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</w:t>
      </w: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</w:p>
    <w:p w:rsidR="00275D25" w:rsidRPr="008D521C" w:rsidRDefault="00275D25" w:rsidP="00275D2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       качеством</w:t>
      </w:r>
      <w:r w:rsidRPr="009B01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C6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воспитательного потенциала урочной деятельности;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качеством проводимых общешкольных ключевых дел;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качеством совместной деятельности классных руководителей и их классов;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качеством организуемой в школе внеурочной деятельности;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качеств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реализации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по профилактике и безопасности;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качеством деятельности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школе ученического самоуправления;</w:t>
      </w: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качеством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функционирующих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базе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школы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детских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общественных объединений;</w:t>
      </w:r>
    </w:p>
    <w:p w:rsidR="00275D25" w:rsidRPr="008D521C" w:rsidRDefault="00275D25" w:rsidP="00275D2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      качеством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по 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фориентации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качеством проводимых в школе экскурсий, походов;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качеством </w:t>
      </w:r>
      <w:proofErr w:type="spellStart"/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школы;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качеством работы </w:t>
      </w:r>
      <w:proofErr w:type="gramStart"/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школьных</w:t>
      </w:r>
      <w:proofErr w:type="gramEnd"/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медиа;</w:t>
      </w:r>
    </w:p>
    <w:p w:rsidR="00275D25" w:rsidRPr="008D521C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качеством организации предметно-эстетической среды школы;</w:t>
      </w: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качеством взаимод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ействия школы с</w:t>
      </w:r>
      <w:r w:rsidRPr="009B01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родительским сообществом;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75D25" w:rsidRPr="008D521C" w:rsidRDefault="00275D25" w:rsidP="00275D2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      качеством </w:t>
      </w:r>
      <w:r w:rsidRPr="009B014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потенциала социального партнёрства;</w:t>
      </w:r>
    </w:p>
    <w:p w:rsidR="00275D25" w:rsidRPr="00275380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21C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275D25" w:rsidRPr="00DC68CB" w:rsidRDefault="00275D25" w:rsidP="00275D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</w:t>
      </w:r>
      <w:r w:rsidRPr="0027538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утверждаются педагогическим советом или иным коллегиальным органом управления в общеобразовательной организации.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70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4677"/>
        <w:gridCol w:w="4643"/>
      </w:tblGrid>
      <w:tr w:rsidR="00275D25" w:rsidTr="00A80794">
        <w:tc>
          <w:tcPr>
            <w:tcW w:w="1101" w:type="dxa"/>
          </w:tcPr>
          <w:p w:rsidR="00275D25" w:rsidRPr="0047085A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5A">
              <w:rPr>
                <w:rFonts w:ascii="Times New Roman" w:hAnsi="Times New Roman" w:cs="Times New Roman"/>
                <w:b/>
                <w:sz w:val="28"/>
                <w:szCs w:val="28"/>
              </w:rPr>
              <w:t>№ модуля</w:t>
            </w:r>
          </w:p>
        </w:tc>
        <w:tc>
          <w:tcPr>
            <w:tcW w:w="4677" w:type="dxa"/>
          </w:tcPr>
          <w:p w:rsidR="00275D25" w:rsidRPr="0047085A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5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643" w:type="dxa"/>
          </w:tcPr>
          <w:p w:rsidR="00275D25" w:rsidRPr="0047085A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5A">
              <w:rPr>
                <w:rFonts w:ascii="Times New Roman" w:hAnsi="Times New Roman" w:cs="Times New Roman"/>
                <w:b/>
                <w:sz w:val="28"/>
                <w:szCs w:val="28"/>
              </w:rPr>
              <w:t>Метод мониторинга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проводимых общешкольных ключевых дел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анкетирования участников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Анализ динамики отзывов родителей (письменных)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организуемой в школе внеурочной деятельности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внеурочной деятельности (творческие отчеты)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поведения и активности учащихся на уроках, ВШК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существующего в школе детского самоуправления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продуктивной активности </w:t>
            </w:r>
            <w:proofErr w:type="gramStart"/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3470">
              <w:rPr>
                <w:rFonts w:ascii="Times New Roman" w:hAnsi="Times New Roman" w:cs="Times New Roman"/>
                <w:sz w:val="24"/>
                <w:szCs w:val="24"/>
              </w:rPr>
              <w:t xml:space="preserve"> в жизнедеятельности класса (школы)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проводимых в школе экскурсий, походов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Анализ динамики охвата детей и результативности проведенных экскурсий, походов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предметно-эстетической среды школы кабинета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- Информация о наличии и выполнении паспорта развития Информация о наличии функциональных зон активного и тихого отдыха в свободном пространстве</w:t>
            </w:r>
            <w:r>
              <w:t xml:space="preserve"> </w:t>
            </w: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взаимодействия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и семей обучающихся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Анализ динамики охвата детей/родителей и результативности проведенных совместных мероприятий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проводимых мероприятий в рамках профориентации обучающихся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про трудоустройству несовершеннолетних в период свободный от обучения; Информация </w:t>
            </w:r>
            <w:proofErr w:type="gramStart"/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43470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различные учебные заведения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совместной деятельности классных руководителей и руководителя школьного музея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Анализ мероприятий, проводимых в школьном музее</w:t>
            </w:r>
          </w:p>
        </w:tc>
      </w:tr>
      <w:tr w:rsidR="00275D25" w:rsidTr="00A80794">
        <w:tc>
          <w:tcPr>
            <w:tcW w:w="1101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Качество воспитательной работы классных руководителей</w:t>
            </w: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70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отчета классного руководителя по установленной форме</w:t>
            </w:r>
          </w:p>
        </w:tc>
      </w:tr>
      <w:tr w:rsidR="00275D25" w:rsidTr="00A80794">
        <w:tc>
          <w:tcPr>
            <w:tcW w:w="1101" w:type="dxa"/>
          </w:tcPr>
          <w:p w:rsidR="00275D25" w:rsidRDefault="00275D25" w:rsidP="00A80794">
            <w:pPr>
              <w:widowControl w:val="0"/>
              <w:autoSpaceDE w:val="0"/>
              <w:autoSpaceDN w:val="0"/>
            </w:pPr>
          </w:p>
        </w:tc>
        <w:tc>
          <w:tcPr>
            <w:tcW w:w="4677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75D25" w:rsidRPr="00A43470" w:rsidRDefault="00275D25" w:rsidP="00A807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0F">
        <w:rPr>
          <w:rFonts w:ascii="Times New Roman" w:hAnsi="Times New Roman" w:cs="Times New Roman"/>
          <w:b/>
          <w:sz w:val="28"/>
          <w:szCs w:val="28"/>
        </w:rPr>
        <w:t>3. Качество воспитательной деятельности педагогов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75B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75B84">
        <w:rPr>
          <w:rFonts w:ascii="Times New Roman" w:hAnsi="Times New Roman" w:cs="Times New Roman"/>
          <w:b/>
          <w:i/>
          <w:sz w:val="28"/>
          <w:szCs w:val="28"/>
        </w:rPr>
        <w:t>Критериями</w:t>
      </w:r>
      <w:r w:rsidRPr="00075B84">
        <w:rPr>
          <w:rFonts w:ascii="Times New Roman" w:hAnsi="Times New Roman" w:cs="Times New Roman"/>
          <w:b/>
          <w:sz w:val="28"/>
          <w:szCs w:val="28"/>
        </w:rPr>
        <w:t>,</w:t>
      </w:r>
      <w:r w:rsidRPr="001B4C9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 xml:space="preserve">основе которых осуществляется данный анализ, являются: 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воспитанников; соответствие используемых педагогами форм работы с детьми собственным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>целям воспитания и особенностям своих воспитанников; актуальность и разнообразие содержания их совместной с детьми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 xml:space="preserve"> его четкая ориентация на конкретные результаты воспитания. </w:t>
      </w:r>
      <w:proofErr w:type="gramEnd"/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1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B84">
        <w:rPr>
          <w:rFonts w:ascii="Times New Roman" w:hAnsi="Times New Roman" w:cs="Times New Roman"/>
          <w:b/>
          <w:i/>
          <w:sz w:val="28"/>
          <w:szCs w:val="28"/>
        </w:rPr>
        <w:t>Осуществляется</w:t>
      </w:r>
      <w:r w:rsidRPr="00075B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заместителем</w:t>
      </w:r>
      <w:r w:rsidRPr="001B4C97">
        <w:rPr>
          <w:rFonts w:ascii="Times New Roman" w:hAnsi="Times New Roman" w:cs="Times New Roman"/>
          <w:sz w:val="28"/>
          <w:szCs w:val="28"/>
        </w:rPr>
        <w:t xml:space="preserve"> дир</w:t>
      </w:r>
      <w:r>
        <w:rPr>
          <w:rFonts w:ascii="Times New Roman" w:hAnsi="Times New Roman" w:cs="Times New Roman"/>
          <w:sz w:val="28"/>
          <w:szCs w:val="28"/>
        </w:rPr>
        <w:t xml:space="preserve">ектора по воспитательной работе.  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75B84">
        <w:rPr>
          <w:rFonts w:ascii="Times New Roman" w:hAnsi="Times New Roman" w:cs="Times New Roman"/>
          <w:b/>
          <w:i/>
          <w:sz w:val="28"/>
          <w:szCs w:val="28"/>
        </w:rPr>
        <w:t xml:space="preserve">  Способами</w:t>
      </w:r>
      <w:r w:rsidRPr="001B4C97">
        <w:rPr>
          <w:rFonts w:ascii="Times New Roman" w:hAnsi="Times New Roman" w:cs="Times New Roman"/>
          <w:sz w:val="28"/>
          <w:szCs w:val="28"/>
        </w:rPr>
        <w:t xml:space="preserve"> получения информации о воспитательной деятельности педагогов могут быть наблюдение, беседы с педагогами, посещение (с согласия педагогов) их занятий с детьми. 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B4C97">
        <w:rPr>
          <w:rFonts w:ascii="Times New Roman" w:hAnsi="Times New Roman" w:cs="Times New Roman"/>
          <w:sz w:val="28"/>
          <w:szCs w:val="28"/>
        </w:rPr>
        <w:t>Заместитель директора сосредотачивает в</w:t>
      </w:r>
      <w:r>
        <w:rPr>
          <w:rFonts w:ascii="Times New Roman" w:hAnsi="Times New Roman" w:cs="Times New Roman"/>
          <w:sz w:val="28"/>
          <w:szCs w:val="28"/>
        </w:rPr>
        <w:t xml:space="preserve">нимание на следующих вопросах: </w:t>
      </w:r>
      <w:r w:rsidRPr="001B4C97">
        <w:rPr>
          <w:rFonts w:ascii="Times New Roman" w:hAnsi="Times New Roman" w:cs="Times New Roman"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lastRenderedPageBreak/>
        <w:t>испытывают ли педагоги затруднения в определении цели свое</w:t>
      </w:r>
      <w:r>
        <w:rPr>
          <w:rFonts w:ascii="Times New Roman" w:hAnsi="Times New Roman" w:cs="Times New Roman"/>
          <w:sz w:val="28"/>
          <w:szCs w:val="28"/>
        </w:rPr>
        <w:t xml:space="preserve">й воспитательной деятельности; </w:t>
      </w:r>
      <w:r w:rsidRPr="001B4C97">
        <w:rPr>
          <w:rFonts w:ascii="Times New Roman" w:hAnsi="Times New Roman" w:cs="Times New Roman"/>
          <w:sz w:val="28"/>
          <w:szCs w:val="28"/>
        </w:rPr>
        <w:t xml:space="preserve"> испытывают ли они проблемы с реализацией воспитательного потенциала их сов</w:t>
      </w:r>
      <w:r>
        <w:rPr>
          <w:rFonts w:ascii="Times New Roman" w:hAnsi="Times New Roman" w:cs="Times New Roman"/>
          <w:sz w:val="28"/>
          <w:szCs w:val="28"/>
        </w:rPr>
        <w:t xml:space="preserve">местной с детьми деятельности; </w:t>
      </w:r>
      <w:r w:rsidRPr="001B4C97">
        <w:rPr>
          <w:rFonts w:ascii="Times New Roman" w:hAnsi="Times New Roman" w:cs="Times New Roman"/>
          <w:sz w:val="28"/>
          <w:szCs w:val="28"/>
        </w:rPr>
        <w:t xml:space="preserve"> стремятся ли они к формированию вокруг себя привлекательных для школьни</w:t>
      </w:r>
      <w:r>
        <w:rPr>
          <w:rFonts w:ascii="Times New Roman" w:hAnsi="Times New Roman" w:cs="Times New Roman"/>
          <w:sz w:val="28"/>
          <w:szCs w:val="28"/>
        </w:rPr>
        <w:t xml:space="preserve">ков детско-взрослых общностей; </w:t>
      </w:r>
      <w:r w:rsidRPr="001B4C97">
        <w:rPr>
          <w:rFonts w:ascii="Times New Roman" w:hAnsi="Times New Roman" w:cs="Times New Roman"/>
          <w:sz w:val="28"/>
          <w:szCs w:val="28"/>
        </w:rPr>
        <w:t xml:space="preserve"> доброжелателен ли стиль их общения со школьниками; складываются ли у них доверительные о</w:t>
      </w:r>
      <w:r>
        <w:rPr>
          <w:rFonts w:ascii="Times New Roman" w:hAnsi="Times New Roman" w:cs="Times New Roman"/>
          <w:sz w:val="28"/>
          <w:szCs w:val="28"/>
        </w:rPr>
        <w:t>тношения со школьниками;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 xml:space="preserve"> являются ли они для своих воспитанников значимыми взрослыми?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0F">
        <w:rPr>
          <w:rFonts w:ascii="Times New Roman" w:hAnsi="Times New Roman" w:cs="Times New Roman"/>
          <w:b/>
          <w:sz w:val="28"/>
          <w:szCs w:val="28"/>
        </w:rPr>
        <w:t xml:space="preserve"> 4. Управление воспитательным процессом.</w:t>
      </w:r>
      <w:r w:rsidRPr="001B4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5B84">
        <w:rPr>
          <w:rFonts w:ascii="Times New Roman" w:hAnsi="Times New Roman" w:cs="Times New Roman"/>
          <w:b/>
          <w:i/>
          <w:sz w:val="28"/>
          <w:szCs w:val="28"/>
        </w:rPr>
        <w:t>Критерием</w:t>
      </w:r>
      <w:r w:rsidRPr="001B4C97">
        <w:rPr>
          <w:rFonts w:ascii="Times New Roman" w:hAnsi="Times New Roman" w:cs="Times New Roman"/>
          <w:sz w:val="28"/>
          <w:szCs w:val="28"/>
        </w:rPr>
        <w:t>, 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</w:t>
      </w:r>
      <w:r>
        <w:rPr>
          <w:rFonts w:ascii="Times New Roman" w:hAnsi="Times New Roman" w:cs="Times New Roman"/>
          <w:sz w:val="28"/>
          <w:szCs w:val="28"/>
        </w:rPr>
        <w:t>льной деятельности педагогов.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0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075B84">
        <w:rPr>
          <w:rFonts w:ascii="Times New Roman" w:hAnsi="Times New Roman" w:cs="Times New Roman"/>
          <w:b/>
          <w:i/>
          <w:sz w:val="28"/>
          <w:szCs w:val="28"/>
        </w:rPr>
        <w:t>Осуществляется</w:t>
      </w:r>
      <w:r w:rsidRPr="00075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>анализ директором образовательной организации.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75B84">
        <w:rPr>
          <w:rFonts w:ascii="Times New Roman" w:hAnsi="Times New Roman" w:cs="Times New Roman"/>
          <w:b/>
          <w:i/>
          <w:sz w:val="28"/>
          <w:szCs w:val="28"/>
        </w:rPr>
        <w:t xml:space="preserve"> Способами</w:t>
      </w:r>
      <w:r w:rsidRPr="001B4C97">
        <w:rPr>
          <w:rFonts w:ascii="Times New Roman" w:hAnsi="Times New Roman" w:cs="Times New Roman"/>
          <w:sz w:val="28"/>
          <w:szCs w:val="28"/>
        </w:rPr>
        <w:t xml:space="preserve"> получения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административной команды школы.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75B84">
        <w:rPr>
          <w:rFonts w:ascii="Times New Roman" w:hAnsi="Times New Roman" w:cs="Times New Roman"/>
          <w:b/>
          <w:i/>
          <w:sz w:val="28"/>
          <w:szCs w:val="28"/>
        </w:rPr>
        <w:t>Внимание</w:t>
      </w:r>
      <w:r w:rsidRPr="002C1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C97">
        <w:rPr>
          <w:rFonts w:ascii="Times New Roman" w:hAnsi="Times New Roman" w:cs="Times New Roman"/>
          <w:sz w:val="28"/>
          <w:szCs w:val="28"/>
        </w:rPr>
        <w:t xml:space="preserve">директора сосредотачивается на следующих вопросах: 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4C97">
        <w:rPr>
          <w:rFonts w:ascii="Times New Roman" w:hAnsi="Times New Roman" w:cs="Times New Roman"/>
          <w:sz w:val="28"/>
          <w:szCs w:val="28"/>
        </w:rPr>
        <w:t xml:space="preserve">- имеют ли педагоги </w:t>
      </w:r>
      <w:proofErr w:type="spellStart"/>
      <w:proofErr w:type="gramStart"/>
      <w:r w:rsidRPr="001B4C9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B4C97">
        <w:rPr>
          <w:rFonts w:ascii="Times New Roman" w:hAnsi="Times New Roman" w:cs="Times New Roman"/>
          <w:sz w:val="28"/>
          <w:szCs w:val="28"/>
        </w:rPr>
        <w:t>ѐткое</w:t>
      </w:r>
      <w:proofErr w:type="spellEnd"/>
      <w:r w:rsidRPr="001B4C97">
        <w:rPr>
          <w:rFonts w:ascii="Times New Roman" w:hAnsi="Times New Roman" w:cs="Times New Roman"/>
          <w:sz w:val="28"/>
          <w:szCs w:val="28"/>
        </w:rPr>
        <w:t xml:space="preserve">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4C97">
        <w:rPr>
          <w:rFonts w:ascii="Times New Roman" w:hAnsi="Times New Roman" w:cs="Times New Roman"/>
          <w:sz w:val="28"/>
          <w:szCs w:val="28"/>
        </w:rPr>
        <w:t xml:space="preserve"> - создаются ли руководством условия для профессионального роста педагогов в сфере воспитания;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4C97">
        <w:rPr>
          <w:rFonts w:ascii="Times New Roman" w:hAnsi="Times New Roman" w:cs="Times New Roman"/>
          <w:sz w:val="28"/>
          <w:szCs w:val="28"/>
        </w:rPr>
        <w:t xml:space="preserve"> - поддерживается ли в педагогическом коллективе доброжелательные взаимоотношения;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4C97">
        <w:rPr>
          <w:rFonts w:ascii="Times New Roman" w:hAnsi="Times New Roman" w:cs="Times New Roman"/>
          <w:sz w:val="28"/>
          <w:szCs w:val="28"/>
        </w:rPr>
        <w:t xml:space="preserve"> - существует ли в школе система стимулов и поощрений для педагогов за хорошую воспитательную работу с детьми.</w:t>
      </w:r>
    </w:p>
    <w:p w:rsidR="00275D25" w:rsidRPr="001B4C97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4C97">
        <w:rPr>
          <w:rFonts w:ascii="Times New Roman" w:hAnsi="Times New Roman" w:cs="Times New Roman"/>
          <w:sz w:val="28"/>
          <w:szCs w:val="28"/>
        </w:rPr>
        <w:t xml:space="preserve">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275D25" w:rsidRDefault="00275D25" w:rsidP="00275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040" w:rsidRDefault="00D43040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040" w:rsidRDefault="00D43040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040" w:rsidRDefault="00D43040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040" w:rsidRDefault="00D43040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040" w:rsidRDefault="00D43040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040" w:rsidRDefault="00D43040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040" w:rsidRDefault="00D43040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040" w:rsidRDefault="00D43040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D25" w:rsidRDefault="00275D25" w:rsidP="00275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3112" w:rsidRDefault="00B63112" w:rsidP="00B631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GoBack"/>
      <w:bookmarkEnd w:id="8"/>
    </w:p>
    <w:sectPr w:rsidR="00B63112" w:rsidSect="00F73E08">
      <w:pgSz w:w="11920" w:h="16840"/>
      <w:pgMar w:top="862" w:right="284" w:bottom="981" w:left="697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11" w:rsidRDefault="00A32611">
      <w:pPr>
        <w:spacing w:after="0" w:line="240" w:lineRule="auto"/>
      </w:pPr>
      <w:r>
        <w:separator/>
      </w:r>
    </w:p>
  </w:endnote>
  <w:endnote w:type="continuationSeparator" w:id="0">
    <w:p w:rsidR="00A32611" w:rsidRDefault="00A3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Cambria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11" w:rsidRDefault="00A32611">
      <w:pPr>
        <w:spacing w:after="0" w:line="240" w:lineRule="auto"/>
      </w:pPr>
      <w:r>
        <w:separator/>
      </w:r>
    </w:p>
  </w:footnote>
  <w:footnote w:type="continuationSeparator" w:id="0">
    <w:p w:rsidR="00A32611" w:rsidRDefault="00A3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12"/>
    <w:multiLevelType w:val="singleLevel"/>
    <w:tmpl w:val="0000001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3"/>
    <w:multiLevelType w:val="multi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00000014"/>
    <w:multiLevelType w:val="multi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00000015"/>
    <w:multiLevelType w:val="multi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00000016"/>
    <w:multiLevelType w:val="multi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00000017"/>
    <w:multiLevelType w:val="multilevel"/>
    <w:tmpl w:val="0000001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03493A12"/>
    <w:multiLevelType w:val="hybridMultilevel"/>
    <w:tmpl w:val="EDD0D8B6"/>
    <w:lvl w:ilvl="0" w:tplc="40A0BBF8">
      <w:numFmt w:val="bullet"/>
      <w:lvlText w:val="-"/>
      <w:lvlJc w:val="left"/>
      <w:pPr>
        <w:ind w:left="672" w:hanging="372"/>
      </w:pPr>
      <w:rPr>
        <w:rFonts w:hint="default"/>
        <w:w w:val="99"/>
        <w:lang w:val="ru-RU" w:eastAsia="en-US" w:bidi="ar-SA"/>
      </w:rPr>
    </w:lvl>
    <w:lvl w:ilvl="1" w:tplc="BC848D7C">
      <w:numFmt w:val="bullet"/>
      <w:lvlText w:val="-"/>
      <w:lvlJc w:val="left"/>
      <w:pPr>
        <w:ind w:left="88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9F44B14">
      <w:numFmt w:val="bullet"/>
      <w:lvlText w:val="•"/>
      <w:lvlJc w:val="left"/>
      <w:pPr>
        <w:ind w:left="2012" w:hanging="188"/>
      </w:pPr>
      <w:rPr>
        <w:rFonts w:hint="default"/>
        <w:lang w:val="ru-RU" w:eastAsia="en-US" w:bidi="ar-SA"/>
      </w:rPr>
    </w:lvl>
    <w:lvl w:ilvl="3" w:tplc="9FD09DDC">
      <w:numFmt w:val="bullet"/>
      <w:lvlText w:val="•"/>
      <w:lvlJc w:val="left"/>
      <w:pPr>
        <w:ind w:left="3144" w:hanging="188"/>
      </w:pPr>
      <w:rPr>
        <w:rFonts w:hint="default"/>
        <w:lang w:val="ru-RU" w:eastAsia="en-US" w:bidi="ar-SA"/>
      </w:rPr>
    </w:lvl>
    <w:lvl w:ilvl="4" w:tplc="83DAC67A">
      <w:numFmt w:val="bullet"/>
      <w:lvlText w:val="•"/>
      <w:lvlJc w:val="left"/>
      <w:pPr>
        <w:ind w:left="4277" w:hanging="188"/>
      </w:pPr>
      <w:rPr>
        <w:rFonts w:hint="default"/>
        <w:lang w:val="ru-RU" w:eastAsia="en-US" w:bidi="ar-SA"/>
      </w:rPr>
    </w:lvl>
    <w:lvl w:ilvl="5" w:tplc="E2A68A04">
      <w:numFmt w:val="bullet"/>
      <w:lvlText w:val="•"/>
      <w:lvlJc w:val="left"/>
      <w:pPr>
        <w:ind w:left="5409" w:hanging="188"/>
      </w:pPr>
      <w:rPr>
        <w:rFonts w:hint="default"/>
        <w:lang w:val="ru-RU" w:eastAsia="en-US" w:bidi="ar-SA"/>
      </w:rPr>
    </w:lvl>
    <w:lvl w:ilvl="6" w:tplc="3D1CCA96">
      <w:numFmt w:val="bullet"/>
      <w:lvlText w:val="•"/>
      <w:lvlJc w:val="left"/>
      <w:pPr>
        <w:ind w:left="6542" w:hanging="188"/>
      </w:pPr>
      <w:rPr>
        <w:rFonts w:hint="default"/>
        <w:lang w:val="ru-RU" w:eastAsia="en-US" w:bidi="ar-SA"/>
      </w:rPr>
    </w:lvl>
    <w:lvl w:ilvl="7" w:tplc="96C208CA">
      <w:numFmt w:val="bullet"/>
      <w:lvlText w:val="•"/>
      <w:lvlJc w:val="left"/>
      <w:pPr>
        <w:ind w:left="7674" w:hanging="188"/>
      </w:pPr>
      <w:rPr>
        <w:rFonts w:hint="default"/>
        <w:lang w:val="ru-RU" w:eastAsia="en-US" w:bidi="ar-SA"/>
      </w:rPr>
    </w:lvl>
    <w:lvl w:ilvl="8" w:tplc="99FE4AB6">
      <w:numFmt w:val="bullet"/>
      <w:lvlText w:val="•"/>
      <w:lvlJc w:val="left"/>
      <w:pPr>
        <w:ind w:left="8807" w:hanging="188"/>
      </w:pPr>
      <w:rPr>
        <w:rFonts w:hint="default"/>
        <w:lang w:val="ru-RU" w:eastAsia="en-US" w:bidi="ar-SA"/>
      </w:rPr>
    </w:lvl>
  </w:abstractNum>
  <w:abstractNum w:abstractNumId="24">
    <w:nsid w:val="04A6798C"/>
    <w:multiLevelType w:val="hybridMultilevel"/>
    <w:tmpl w:val="1834C3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0CF30562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0FB13A26"/>
    <w:multiLevelType w:val="hybridMultilevel"/>
    <w:tmpl w:val="5FD03254"/>
    <w:lvl w:ilvl="0" w:tplc="0000000B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BE19E6"/>
    <w:multiLevelType w:val="hybridMultilevel"/>
    <w:tmpl w:val="8E12A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4C57C76"/>
    <w:multiLevelType w:val="hybridMultilevel"/>
    <w:tmpl w:val="FA948EC6"/>
    <w:lvl w:ilvl="0" w:tplc="0419000D">
      <w:start w:val="1"/>
      <w:numFmt w:val="bullet"/>
      <w:lvlText w:val=""/>
      <w:lvlJc w:val="left"/>
      <w:pPr>
        <w:ind w:left="1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9">
    <w:nsid w:val="1EFC5C91"/>
    <w:multiLevelType w:val="hybridMultilevel"/>
    <w:tmpl w:val="ED92A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2B2030"/>
    <w:multiLevelType w:val="hybridMultilevel"/>
    <w:tmpl w:val="1DDAA7C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233C72A3"/>
    <w:multiLevelType w:val="hybridMultilevel"/>
    <w:tmpl w:val="6EBA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2D1B56"/>
    <w:multiLevelType w:val="hybridMultilevel"/>
    <w:tmpl w:val="DBB0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B664D1"/>
    <w:multiLevelType w:val="hybridMultilevel"/>
    <w:tmpl w:val="F35C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A01B75"/>
    <w:multiLevelType w:val="hybridMultilevel"/>
    <w:tmpl w:val="077A1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715DA1"/>
    <w:multiLevelType w:val="hybridMultilevel"/>
    <w:tmpl w:val="5022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B15AD0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nsid w:val="3B8E77E1"/>
    <w:multiLevelType w:val="hybridMultilevel"/>
    <w:tmpl w:val="AFE8C95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>
    <w:nsid w:val="3BCD5F20"/>
    <w:multiLevelType w:val="hybridMultilevel"/>
    <w:tmpl w:val="A59AA2E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3D441AC6"/>
    <w:multiLevelType w:val="hybridMultilevel"/>
    <w:tmpl w:val="90EE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A84172"/>
    <w:multiLevelType w:val="hybridMultilevel"/>
    <w:tmpl w:val="0294542E"/>
    <w:lvl w:ilvl="0" w:tplc="0000000B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324AE9"/>
    <w:multiLevelType w:val="hybridMultilevel"/>
    <w:tmpl w:val="FD9E4924"/>
    <w:lvl w:ilvl="0" w:tplc="0000000B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D4732C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4">
    <w:nsid w:val="476375DE"/>
    <w:multiLevelType w:val="hybridMultilevel"/>
    <w:tmpl w:val="B0A0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6E077A"/>
    <w:multiLevelType w:val="hybridMultilevel"/>
    <w:tmpl w:val="1158B1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F4A7D20"/>
    <w:multiLevelType w:val="hybridMultilevel"/>
    <w:tmpl w:val="1458BE8E"/>
    <w:lvl w:ilvl="0" w:tplc="C69CFB7E">
      <w:numFmt w:val="bullet"/>
      <w:lvlText w:val="-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9EE90A">
      <w:numFmt w:val="bullet"/>
      <w:lvlText w:val="-"/>
      <w:lvlJc w:val="left"/>
      <w:pPr>
        <w:ind w:left="812" w:hanging="260"/>
      </w:pPr>
      <w:rPr>
        <w:rFonts w:hint="default"/>
        <w:w w:val="99"/>
        <w:lang w:val="ru-RU" w:eastAsia="en-US" w:bidi="ar-SA"/>
      </w:rPr>
    </w:lvl>
    <w:lvl w:ilvl="2" w:tplc="BCE08B64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3" w:tplc="04D4A3A2">
      <w:numFmt w:val="bullet"/>
      <w:lvlText w:val="•"/>
      <w:lvlJc w:val="left"/>
      <w:pPr>
        <w:ind w:left="3098" w:hanging="260"/>
      </w:pPr>
      <w:rPr>
        <w:rFonts w:hint="default"/>
        <w:lang w:val="ru-RU" w:eastAsia="en-US" w:bidi="ar-SA"/>
      </w:rPr>
    </w:lvl>
    <w:lvl w:ilvl="4" w:tplc="182EE382">
      <w:numFmt w:val="bullet"/>
      <w:lvlText w:val="•"/>
      <w:lvlJc w:val="left"/>
      <w:pPr>
        <w:ind w:left="4237" w:hanging="260"/>
      </w:pPr>
      <w:rPr>
        <w:rFonts w:hint="default"/>
        <w:lang w:val="ru-RU" w:eastAsia="en-US" w:bidi="ar-SA"/>
      </w:rPr>
    </w:lvl>
    <w:lvl w:ilvl="5" w:tplc="812E2104">
      <w:numFmt w:val="bullet"/>
      <w:lvlText w:val="•"/>
      <w:lvlJc w:val="left"/>
      <w:pPr>
        <w:ind w:left="5376" w:hanging="260"/>
      </w:pPr>
      <w:rPr>
        <w:rFonts w:hint="default"/>
        <w:lang w:val="ru-RU" w:eastAsia="en-US" w:bidi="ar-SA"/>
      </w:rPr>
    </w:lvl>
    <w:lvl w:ilvl="6" w:tplc="EE6C2458">
      <w:numFmt w:val="bullet"/>
      <w:lvlText w:val="•"/>
      <w:lvlJc w:val="left"/>
      <w:pPr>
        <w:ind w:left="6515" w:hanging="260"/>
      </w:pPr>
      <w:rPr>
        <w:rFonts w:hint="default"/>
        <w:lang w:val="ru-RU" w:eastAsia="en-US" w:bidi="ar-SA"/>
      </w:rPr>
    </w:lvl>
    <w:lvl w:ilvl="7" w:tplc="9932A82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BF0A8222">
      <w:numFmt w:val="bullet"/>
      <w:lvlText w:val="•"/>
      <w:lvlJc w:val="left"/>
      <w:pPr>
        <w:ind w:left="8793" w:hanging="260"/>
      </w:pPr>
      <w:rPr>
        <w:rFonts w:hint="default"/>
        <w:lang w:val="ru-RU" w:eastAsia="en-US" w:bidi="ar-SA"/>
      </w:rPr>
    </w:lvl>
  </w:abstractNum>
  <w:abstractNum w:abstractNumId="47">
    <w:nsid w:val="503534E2"/>
    <w:multiLevelType w:val="hybridMultilevel"/>
    <w:tmpl w:val="20D2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A94805"/>
    <w:multiLevelType w:val="hybridMultilevel"/>
    <w:tmpl w:val="370C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357135"/>
    <w:multiLevelType w:val="hybridMultilevel"/>
    <w:tmpl w:val="99F2504A"/>
    <w:lvl w:ilvl="0" w:tplc="98C66CA6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A0884C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5244781C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450412F8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292CF42A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740A0414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AC282FA2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9F564220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3C0CF6A6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50">
    <w:nsid w:val="58462E5F"/>
    <w:multiLevelType w:val="hybridMultilevel"/>
    <w:tmpl w:val="8C28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E73970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2">
    <w:nsid w:val="5BCD1576"/>
    <w:multiLevelType w:val="hybridMultilevel"/>
    <w:tmpl w:val="23500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E065DD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1C76115"/>
    <w:multiLevelType w:val="hybridMultilevel"/>
    <w:tmpl w:val="4D38B6B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7">
    <w:nsid w:val="69800F93"/>
    <w:multiLevelType w:val="hybridMultilevel"/>
    <w:tmpl w:val="3542ACD2"/>
    <w:lvl w:ilvl="0" w:tplc="607C0F6A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EA16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1ACD9C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69B4BDB2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E6FCEBFA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6C8CB66C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D7C2AAE6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D1B23338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63728266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58">
    <w:nsid w:val="6D6A5881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9">
    <w:nsid w:val="6F3E7900"/>
    <w:multiLevelType w:val="hybridMultilevel"/>
    <w:tmpl w:val="746CD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5DB31D5"/>
    <w:multiLevelType w:val="hybridMultilevel"/>
    <w:tmpl w:val="DB02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51448D"/>
    <w:multiLevelType w:val="hybridMultilevel"/>
    <w:tmpl w:val="0E02E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F73C77"/>
    <w:multiLevelType w:val="hybridMultilevel"/>
    <w:tmpl w:val="AE22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B827DE"/>
    <w:multiLevelType w:val="hybridMultilevel"/>
    <w:tmpl w:val="3CD4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54"/>
  </w:num>
  <w:num w:numId="4">
    <w:abstractNumId w:val="6"/>
  </w:num>
  <w:num w:numId="5">
    <w:abstractNumId w:val="50"/>
  </w:num>
  <w:num w:numId="6">
    <w:abstractNumId w:val="41"/>
  </w:num>
  <w:num w:numId="7">
    <w:abstractNumId w:val="26"/>
  </w:num>
  <w:num w:numId="8">
    <w:abstractNumId w:val="3"/>
  </w:num>
  <w:num w:numId="9">
    <w:abstractNumId w:val="42"/>
  </w:num>
  <w:num w:numId="10">
    <w:abstractNumId w:val="58"/>
  </w:num>
  <w:num w:numId="11">
    <w:abstractNumId w:val="25"/>
  </w:num>
  <w:num w:numId="12">
    <w:abstractNumId w:val="53"/>
  </w:num>
  <w:num w:numId="13">
    <w:abstractNumId w:val="43"/>
  </w:num>
  <w:num w:numId="14">
    <w:abstractNumId w:val="37"/>
  </w:num>
  <w:num w:numId="15">
    <w:abstractNumId w:val="51"/>
  </w:num>
  <w:num w:numId="16">
    <w:abstractNumId w:val="47"/>
  </w:num>
  <w:num w:numId="17">
    <w:abstractNumId w:val="34"/>
  </w:num>
  <w:num w:numId="18">
    <w:abstractNumId w:val="62"/>
  </w:num>
  <w:num w:numId="19">
    <w:abstractNumId w:val="63"/>
  </w:num>
  <w:num w:numId="20">
    <w:abstractNumId w:val="59"/>
  </w:num>
  <w:num w:numId="21">
    <w:abstractNumId w:val="27"/>
  </w:num>
  <w:num w:numId="22">
    <w:abstractNumId w:val="56"/>
  </w:num>
  <w:num w:numId="23">
    <w:abstractNumId w:val="40"/>
  </w:num>
  <w:num w:numId="24">
    <w:abstractNumId w:val="29"/>
  </w:num>
  <w:num w:numId="25">
    <w:abstractNumId w:val="38"/>
  </w:num>
  <w:num w:numId="26">
    <w:abstractNumId w:val="60"/>
  </w:num>
  <w:num w:numId="27">
    <w:abstractNumId w:val="3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</w:num>
  <w:num w:numId="30">
    <w:abstractNumId w:val="35"/>
  </w:num>
  <w:num w:numId="31">
    <w:abstractNumId w:val="39"/>
  </w:num>
  <w:num w:numId="32">
    <w:abstractNumId w:val="30"/>
  </w:num>
  <w:num w:numId="33">
    <w:abstractNumId w:val="24"/>
  </w:num>
  <w:num w:numId="34">
    <w:abstractNumId w:val="55"/>
  </w:num>
  <w:num w:numId="35">
    <w:abstractNumId w:val="28"/>
  </w:num>
  <w:num w:numId="36">
    <w:abstractNumId w:val="32"/>
  </w:num>
  <w:num w:numId="37">
    <w:abstractNumId w:val="46"/>
  </w:num>
  <w:num w:numId="38">
    <w:abstractNumId w:val="23"/>
  </w:num>
  <w:num w:numId="39">
    <w:abstractNumId w:val="31"/>
  </w:num>
  <w:num w:numId="40">
    <w:abstractNumId w:val="49"/>
  </w:num>
  <w:num w:numId="41">
    <w:abstractNumId w:val="57"/>
  </w:num>
  <w:num w:numId="42">
    <w:abstractNumId w:val="61"/>
  </w:num>
  <w:num w:numId="43">
    <w:abstractNumId w:val="44"/>
  </w:num>
  <w:num w:numId="44">
    <w:abstractNumId w:val="48"/>
  </w:num>
  <w:num w:numId="45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09A"/>
    <w:rsid w:val="0000462E"/>
    <w:rsid w:val="00006AA4"/>
    <w:rsid w:val="00006C05"/>
    <w:rsid w:val="00010F10"/>
    <w:rsid w:val="0001426F"/>
    <w:rsid w:val="00014275"/>
    <w:rsid w:val="00014F62"/>
    <w:rsid w:val="00016873"/>
    <w:rsid w:val="00021179"/>
    <w:rsid w:val="00021DF7"/>
    <w:rsid w:val="000221DF"/>
    <w:rsid w:val="000246F3"/>
    <w:rsid w:val="000326D4"/>
    <w:rsid w:val="00035F7A"/>
    <w:rsid w:val="00037C4A"/>
    <w:rsid w:val="00045A58"/>
    <w:rsid w:val="00047B54"/>
    <w:rsid w:val="00053184"/>
    <w:rsid w:val="00053816"/>
    <w:rsid w:val="0005511A"/>
    <w:rsid w:val="00062A34"/>
    <w:rsid w:val="00064973"/>
    <w:rsid w:val="000704E3"/>
    <w:rsid w:val="000756AE"/>
    <w:rsid w:val="00075810"/>
    <w:rsid w:val="00075B84"/>
    <w:rsid w:val="00076E6A"/>
    <w:rsid w:val="0008091A"/>
    <w:rsid w:val="0008092E"/>
    <w:rsid w:val="0008142A"/>
    <w:rsid w:val="00081FA3"/>
    <w:rsid w:val="00082531"/>
    <w:rsid w:val="000871AF"/>
    <w:rsid w:val="000930D4"/>
    <w:rsid w:val="00093BA4"/>
    <w:rsid w:val="0009534C"/>
    <w:rsid w:val="00097EFE"/>
    <w:rsid w:val="000A379A"/>
    <w:rsid w:val="000A5B95"/>
    <w:rsid w:val="000B1669"/>
    <w:rsid w:val="000B5715"/>
    <w:rsid w:val="000B5D23"/>
    <w:rsid w:val="000C239A"/>
    <w:rsid w:val="000D3823"/>
    <w:rsid w:val="000D5033"/>
    <w:rsid w:val="000E742E"/>
    <w:rsid w:val="00100BA2"/>
    <w:rsid w:val="00103AD3"/>
    <w:rsid w:val="00113B93"/>
    <w:rsid w:val="00121A5D"/>
    <w:rsid w:val="00124A3D"/>
    <w:rsid w:val="00124AEC"/>
    <w:rsid w:val="00130BFE"/>
    <w:rsid w:val="00132353"/>
    <w:rsid w:val="001532BA"/>
    <w:rsid w:val="00164A48"/>
    <w:rsid w:val="001727B4"/>
    <w:rsid w:val="00181E6F"/>
    <w:rsid w:val="00195274"/>
    <w:rsid w:val="00195A62"/>
    <w:rsid w:val="00195DD4"/>
    <w:rsid w:val="001A282D"/>
    <w:rsid w:val="001B16C2"/>
    <w:rsid w:val="001B44A7"/>
    <w:rsid w:val="001B4B0A"/>
    <w:rsid w:val="001B4C97"/>
    <w:rsid w:val="001B7EC9"/>
    <w:rsid w:val="001C7C03"/>
    <w:rsid w:val="001C7CF9"/>
    <w:rsid w:val="001D149B"/>
    <w:rsid w:val="001D2920"/>
    <w:rsid w:val="001D7E7D"/>
    <w:rsid w:val="001E06E1"/>
    <w:rsid w:val="001E24B3"/>
    <w:rsid w:val="001E2B1B"/>
    <w:rsid w:val="001F13D0"/>
    <w:rsid w:val="001F664C"/>
    <w:rsid w:val="00201874"/>
    <w:rsid w:val="0020269F"/>
    <w:rsid w:val="002217E4"/>
    <w:rsid w:val="00224371"/>
    <w:rsid w:val="00225A57"/>
    <w:rsid w:val="002367C7"/>
    <w:rsid w:val="002539B1"/>
    <w:rsid w:val="002544EE"/>
    <w:rsid w:val="0026070C"/>
    <w:rsid w:val="002609D7"/>
    <w:rsid w:val="00275328"/>
    <w:rsid w:val="00275380"/>
    <w:rsid w:val="00275D25"/>
    <w:rsid w:val="00281F11"/>
    <w:rsid w:val="00290C98"/>
    <w:rsid w:val="00291CA3"/>
    <w:rsid w:val="00293ADB"/>
    <w:rsid w:val="00297B1D"/>
    <w:rsid w:val="002A035E"/>
    <w:rsid w:val="002A448C"/>
    <w:rsid w:val="002B4FFC"/>
    <w:rsid w:val="002C1A0F"/>
    <w:rsid w:val="002C53B1"/>
    <w:rsid w:val="002C67C1"/>
    <w:rsid w:val="002D1E8D"/>
    <w:rsid w:val="002D5D33"/>
    <w:rsid w:val="002E1DC2"/>
    <w:rsid w:val="002E34F9"/>
    <w:rsid w:val="002F200F"/>
    <w:rsid w:val="002F2AB5"/>
    <w:rsid w:val="002F4B3C"/>
    <w:rsid w:val="002F6234"/>
    <w:rsid w:val="0031778D"/>
    <w:rsid w:val="0032180B"/>
    <w:rsid w:val="00323F5A"/>
    <w:rsid w:val="00325126"/>
    <w:rsid w:val="00325E3B"/>
    <w:rsid w:val="00333084"/>
    <w:rsid w:val="00335D4E"/>
    <w:rsid w:val="0033754A"/>
    <w:rsid w:val="00344458"/>
    <w:rsid w:val="00345B78"/>
    <w:rsid w:val="00347BA1"/>
    <w:rsid w:val="0035055C"/>
    <w:rsid w:val="0035441C"/>
    <w:rsid w:val="00354BEE"/>
    <w:rsid w:val="00357353"/>
    <w:rsid w:val="003675BC"/>
    <w:rsid w:val="00371683"/>
    <w:rsid w:val="003733ED"/>
    <w:rsid w:val="0037622B"/>
    <w:rsid w:val="00384A33"/>
    <w:rsid w:val="0038516B"/>
    <w:rsid w:val="00385658"/>
    <w:rsid w:val="0039008E"/>
    <w:rsid w:val="003959EE"/>
    <w:rsid w:val="003969B5"/>
    <w:rsid w:val="00397BE5"/>
    <w:rsid w:val="003A6B3D"/>
    <w:rsid w:val="003A70E6"/>
    <w:rsid w:val="003B01A3"/>
    <w:rsid w:val="003B4F0E"/>
    <w:rsid w:val="003B7F39"/>
    <w:rsid w:val="003C3409"/>
    <w:rsid w:val="003C361D"/>
    <w:rsid w:val="003C620E"/>
    <w:rsid w:val="003D385B"/>
    <w:rsid w:val="003D537D"/>
    <w:rsid w:val="003E20D9"/>
    <w:rsid w:val="003E304D"/>
    <w:rsid w:val="003E7F58"/>
    <w:rsid w:val="003F1EB7"/>
    <w:rsid w:val="003F2788"/>
    <w:rsid w:val="00410BDC"/>
    <w:rsid w:val="00436DBE"/>
    <w:rsid w:val="004524FC"/>
    <w:rsid w:val="00455568"/>
    <w:rsid w:val="00463E65"/>
    <w:rsid w:val="00467625"/>
    <w:rsid w:val="0047085A"/>
    <w:rsid w:val="004709BE"/>
    <w:rsid w:val="0047384D"/>
    <w:rsid w:val="00473E75"/>
    <w:rsid w:val="0047449D"/>
    <w:rsid w:val="00480BDA"/>
    <w:rsid w:val="00481AD5"/>
    <w:rsid w:val="00482EF2"/>
    <w:rsid w:val="0048424E"/>
    <w:rsid w:val="00494727"/>
    <w:rsid w:val="004B00A6"/>
    <w:rsid w:val="004B2BE3"/>
    <w:rsid w:val="004B30F1"/>
    <w:rsid w:val="004B74DC"/>
    <w:rsid w:val="004B7BC5"/>
    <w:rsid w:val="004C4959"/>
    <w:rsid w:val="004D28D4"/>
    <w:rsid w:val="004D4631"/>
    <w:rsid w:val="004E7C03"/>
    <w:rsid w:val="004F4973"/>
    <w:rsid w:val="004F6F14"/>
    <w:rsid w:val="0050736F"/>
    <w:rsid w:val="00511478"/>
    <w:rsid w:val="005121AB"/>
    <w:rsid w:val="0051384B"/>
    <w:rsid w:val="00515000"/>
    <w:rsid w:val="005231DA"/>
    <w:rsid w:val="00523E8E"/>
    <w:rsid w:val="005259D5"/>
    <w:rsid w:val="00533D12"/>
    <w:rsid w:val="00534972"/>
    <w:rsid w:val="005379E0"/>
    <w:rsid w:val="00543E74"/>
    <w:rsid w:val="00544056"/>
    <w:rsid w:val="005527D2"/>
    <w:rsid w:val="005669F4"/>
    <w:rsid w:val="00566CE4"/>
    <w:rsid w:val="00570AE3"/>
    <w:rsid w:val="00594043"/>
    <w:rsid w:val="00594D9D"/>
    <w:rsid w:val="005A48AC"/>
    <w:rsid w:val="005A5447"/>
    <w:rsid w:val="005B648A"/>
    <w:rsid w:val="005B72D5"/>
    <w:rsid w:val="005C5376"/>
    <w:rsid w:val="005C54D6"/>
    <w:rsid w:val="005D00AE"/>
    <w:rsid w:val="005F1476"/>
    <w:rsid w:val="005F1D8B"/>
    <w:rsid w:val="005F2343"/>
    <w:rsid w:val="005F465A"/>
    <w:rsid w:val="00602C36"/>
    <w:rsid w:val="00603DDD"/>
    <w:rsid w:val="00603F30"/>
    <w:rsid w:val="0060440F"/>
    <w:rsid w:val="00607FE6"/>
    <w:rsid w:val="00615C72"/>
    <w:rsid w:val="00625113"/>
    <w:rsid w:val="0063590F"/>
    <w:rsid w:val="00635C34"/>
    <w:rsid w:val="00636845"/>
    <w:rsid w:val="0067277E"/>
    <w:rsid w:val="00672DDA"/>
    <w:rsid w:val="00675D94"/>
    <w:rsid w:val="00675EAA"/>
    <w:rsid w:val="00681371"/>
    <w:rsid w:val="00683674"/>
    <w:rsid w:val="0069155B"/>
    <w:rsid w:val="00692E96"/>
    <w:rsid w:val="00696993"/>
    <w:rsid w:val="0069777B"/>
    <w:rsid w:val="006A362B"/>
    <w:rsid w:val="006B1663"/>
    <w:rsid w:val="006B5ACB"/>
    <w:rsid w:val="006B62AD"/>
    <w:rsid w:val="006D4922"/>
    <w:rsid w:val="006D4C4D"/>
    <w:rsid w:val="006E2ECA"/>
    <w:rsid w:val="006F5DC6"/>
    <w:rsid w:val="007006F1"/>
    <w:rsid w:val="00703780"/>
    <w:rsid w:val="00711118"/>
    <w:rsid w:val="00713397"/>
    <w:rsid w:val="0071684F"/>
    <w:rsid w:val="00720D84"/>
    <w:rsid w:val="007269FE"/>
    <w:rsid w:val="00730A0F"/>
    <w:rsid w:val="00732A8D"/>
    <w:rsid w:val="007335B6"/>
    <w:rsid w:val="00736CBF"/>
    <w:rsid w:val="00743387"/>
    <w:rsid w:val="00743B6C"/>
    <w:rsid w:val="00747886"/>
    <w:rsid w:val="00754440"/>
    <w:rsid w:val="0077213A"/>
    <w:rsid w:val="00772415"/>
    <w:rsid w:val="00774651"/>
    <w:rsid w:val="00777BD6"/>
    <w:rsid w:val="007828F2"/>
    <w:rsid w:val="007842E9"/>
    <w:rsid w:val="00787ED7"/>
    <w:rsid w:val="007A3F44"/>
    <w:rsid w:val="007C4B77"/>
    <w:rsid w:val="007D06C4"/>
    <w:rsid w:val="007D0F13"/>
    <w:rsid w:val="007E0F6D"/>
    <w:rsid w:val="007E4684"/>
    <w:rsid w:val="007E7A6A"/>
    <w:rsid w:val="007F15D3"/>
    <w:rsid w:val="007F5F30"/>
    <w:rsid w:val="008076FE"/>
    <w:rsid w:val="0081057B"/>
    <w:rsid w:val="00816C2E"/>
    <w:rsid w:val="008265C1"/>
    <w:rsid w:val="00831270"/>
    <w:rsid w:val="00836C29"/>
    <w:rsid w:val="0084025D"/>
    <w:rsid w:val="00841E26"/>
    <w:rsid w:val="00843CD2"/>
    <w:rsid w:val="00844CF6"/>
    <w:rsid w:val="00844F93"/>
    <w:rsid w:val="00861BD8"/>
    <w:rsid w:val="008633B7"/>
    <w:rsid w:val="00865BAD"/>
    <w:rsid w:val="00867229"/>
    <w:rsid w:val="00870184"/>
    <w:rsid w:val="00877351"/>
    <w:rsid w:val="00882B5C"/>
    <w:rsid w:val="00885BB8"/>
    <w:rsid w:val="008905C3"/>
    <w:rsid w:val="00890832"/>
    <w:rsid w:val="00895B60"/>
    <w:rsid w:val="008A57A6"/>
    <w:rsid w:val="008A6E4E"/>
    <w:rsid w:val="008B5A3E"/>
    <w:rsid w:val="008C5505"/>
    <w:rsid w:val="008D1FC3"/>
    <w:rsid w:val="008D3D40"/>
    <w:rsid w:val="008D521C"/>
    <w:rsid w:val="008E0B8B"/>
    <w:rsid w:val="008E0DFB"/>
    <w:rsid w:val="008E3551"/>
    <w:rsid w:val="008F3942"/>
    <w:rsid w:val="009030FF"/>
    <w:rsid w:val="00906352"/>
    <w:rsid w:val="009125B8"/>
    <w:rsid w:val="009173DB"/>
    <w:rsid w:val="0092238B"/>
    <w:rsid w:val="0092436A"/>
    <w:rsid w:val="0092518A"/>
    <w:rsid w:val="00930F34"/>
    <w:rsid w:val="00931B1F"/>
    <w:rsid w:val="00953835"/>
    <w:rsid w:val="00956649"/>
    <w:rsid w:val="00962FE4"/>
    <w:rsid w:val="0097287C"/>
    <w:rsid w:val="009748F4"/>
    <w:rsid w:val="00974ECC"/>
    <w:rsid w:val="00983536"/>
    <w:rsid w:val="009A0788"/>
    <w:rsid w:val="009A2E57"/>
    <w:rsid w:val="009A32B4"/>
    <w:rsid w:val="009A3BAE"/>
    <w:rsid w:val="009B014D"/>
    <w:rsid w:val="009B0D98"/>
    <w:rsid w:val="009B4AFF"/>
    <w:rsid w:val="009B6E34"/>
    <w:rsid w:val="009C0A4F"/>
    <w:rsid w:val="009C4823"/>
    <w:rsid w:val="009D5068"/>
    <w:rsid w:val="009E1F29"/>
    <w:rsid w:val="009E4185"/>
    <w:rsid w:val="009F1900"/>
    <w:rsid w:val="009F77E0"/>
    <w:rsid w:val="00A00B4D"/>
    <w:rsid w:val="00A05646"/>
    <w:rsid w:val="00A06A79"/>
    <w:rsid w:val="00A07FBC"/>
    <w:rsid w:val="00A110AA"/>
    <w:rsid w:val="00A14E3C"/>
    <w:rsid w:val="00A31B22"/>
    <w:rsid w:val="00A32611"/>
    <w:rsid w:val="00A361BB"/>
    <w:rsid w:val="00A41C51"/>
    <w:rsid w:val="00A43470"/>
    <w:rsid w:val="00A440EB"/>
    <w:rsid w:val="00A4633D"/>
    <w:rsid w:val="00A47D44"/>
    <w:rsid w:val="00A6069E"/>
    <w:rsid w:val="00A73657"/>
    <w:rsid w:val="00A80794"/>
    <w:rsid w:val="00A80B2C"/>
    <w:rsid w:val="00A929FA"/>
    <w:rsid w:val="00A92BBC"/>
    <w:rsid w:val="00A95941"/>
    <w:rsid w:val="00A961FD"/>
    <w:rsid w:val="00AA10E2"/>
    <w:rsid w:val="00AA1A19"/>
    <w:rsid w:val="00AA273C"/>
    <w:rsid w:val="00AA4A6F"/>
    <w:rsid w:val="00AB1121"/>
    <w:rsid w:val="00AB27A1"/>
    <w:rsid w:val="00AC3292"/>
    <w:rsid w:val="00AD02B9"/>
    <w:rsid w:val="00AD45DE"/>
    <w:rsid w:val="00AE001B"/>
    <w:rsid w:val="00AE4371"/>
    <w:rsid w:val="00AE4E81"/>
    <w:rsid w:val="00AF46F8"/>
    <w:rsid w:val="00B01A1B"/>
    <w:rsid w:val="00B03060"/>
    <w:rsid w:val="00B06AD9"/>
    <w:rsid w:val="00B151C4"/>
    <w:rsid w:val="00B25CC1"/>
    <w:rsid w:val="00B344C7"/>
    <w:rsid w:val="00B35883"/>
    <w:rsid w:val="00B3604C"/>
    <w:rsid w:val="00B37507"/>
    <w:rsid w:val="00B43322"/>
    <w:rsid w:val="00B53E64"/>
    <w:rsid w:val="00B54E6A"/>
    <w:rsid w:val="00B63112"/>
    <w:rsid w:val="00B644DC"/>
    <w:rsid w:val="00B66F7E"/>
    <w:rsid w:val="00B67219"/>
    <w:rsid w:val="00B709B3"/>
    <w:rsid w:val="00B70B80"/>
    <w:rsid w:val="00B76392"/>
    <w:rsid w:val="00B80804"/>
    <w:rsid w:val="00B80EFA"/>
    <w:rsid w:val="00B83220"/>
    <w:rsid w:val="00B92FD8"/>
    <w:rsid w:val="00BA04BC"/>
    <w:rsid w:val="00BA1CA0"/>
    <w:rsid w:val="00BA58CD"/>
    <w:rsid w:val="00BB210A"/>
    <w:rsid w:val="00BB787B"/>
    <w:rsid w:val="00BC6654"/>
    <w:rsid w:val="00BE7A00"/>
    <w:rsid w:val="00BF2E22"/>
    <w:rsid w:val="00BF2FC6"/>
    <w:rsid w:val="00C039E3"/>
    <w:rsid w:val="00C050E3"/>
    <w:rsid w:val="00C05869"/>
    <w:rsid w:val="00C103E3"/>
    <w:rsid w:val="00C11AD8"/>
    <w:rsid w:val="00C13959"/>
    <w:rsid w:val="00C16115"/>
    <w:rsid w:val="00C2009A"/>
    <w:rsid w:val="00C25181"/>
    <w:rsid w:val="00C33C58"/>
    <w:rsid w:val="00C52AA1"/>
    <w:rsid w:val="00C55E6C"/>
    <w:rsid w:val="00C653F5"/>
    <w:rsid w:val="00C67B09"/>
    <w:rsid w:val="00C70071"/>
    <w:rsid w:val="00C71EA0"/>
    <w:rsid w:val="00C82F1C"/>
    <w:rsid w:val="00C863D9"/>
    <w:rsid w:val="00C959D5"/>
    <w:rsid w:val="00C95CAE"/>
    <w:rsid w:val="00C968F9"/>
    <w:rsid w:val="00C96BD4"/>
    <w:rsid w:val="00CA4FAF"/>
    <w:rsid w:val="00CB0857"/>
    <w:rsid w:val="00CB4CBF"/>
    <w:rsid w:val="00CB5B9C"/>
    <w:rsid w:val="00CC352C"/>
    <w:rsid w:val="00CC45FD"/>
    <w:rsid w:val="00CD0749"/>
    <w:rsid w:val="00CD26C9"/>
    <w:rsid w:val="00CD3083"/>
    <w:rsid w:val="00CD608B"/>
    <w:rsid w:val="00CD7F2D"/>
    <w:rsid w:val="00CE2D8D"/>
    <w:rsid w:val="00CE3670"/>
    <w:rsid w:val="00CE78C2"/>
    <w:rsid w:val="00CF32CD"/>
    <w:rsid w:val="00D22FB3"/>
    <w:rsid w:val="00D2488B"/>
    <w:rsid w:val="00D27664"/>
    <w:rsid w:val="00D3088B"/>
    <w:rsid w:val="00D33207"/>
    <w:rsid w:val="00D36ED9"/>
    <w:rsid w:val="00D402A1"/>
    <w:rsid w:val="00D40E13"/>
    <w:rsid w:val="00D428CC"/>
    <w:rsid w:val="00D42BDC"/>
    <w:rsid w:val="00D43040"/>
    <w:rsid w:val="00D431E5"/>
    <w:rsid w:val="00D453BE"/>
    <w:rsid w:val="00D50D93"/>
    <w:rsid w:val="00D557CD"/>
    <w:rsid w:val="00D563AA"/>
    <w:rsid w:val="00D70637"/>
    <w:rsid w:val="00D8238F"/>
    <w:rsid w:val="00D8405F"/>
    <w:rsid w:val="00D905E3"/>
    <w:rsid w:val="00D92148"/>
    <w:rsid w:val="00D9340C"/>
    <w:rsid w:val="00D9758A"/>
    <w:rsid w:val="00DA1C85"/>
    <w:rsid w:val="00DA2B7D"/>
    <w:rsid w:val="00DB23E1"/>
    <w:rsid w:val="00DC5768"/>
    <w:rsid w:val="00DC68CB"/>
    <w:rsid w:val="00DD1B36"/>
    <w:rsid w:val="00DD6853"/>
    <w:rsid w:val="00DE6BB2"/>
    <w:rsid w:val="00DF27A0"/>
    <w:rsid w:val="00DF30E8"/>
    <w:rsid w:val="00DF62E5"/>
    <w:rsid w:val="00E00946"/>
    <w:rsid w:val="00E14800"/>
    <w:rsid w:val="00E148AE"/>
    <w:rsid w:val="00E20D33"/>
    <w:rsid w:val="00E21005"/>
    <w:rsid w:val="00E21563"/>
    <w:rsid w:val="00E21C99"/>
    <w:rsid w:val="00E265E0"/>
    <w:rsid w:val="00E32087"/>
    <w:rsid w:val="00E32EBE"/>
    <w:rsid w:val="00E33D1A"/>
    <w:rsid w:val="00E4140B"/>
    <w:rsid w:val="00E44934"/>
    <w:rsid w:val="00E555E3"/>
    <w:rsid w:val="00E56A81"/>
    <w:rsid w:val="00E72367"/>
    <w:rsid w:val="00E72C74"/>
    <w:rsid w:val="00E75778"/>
    <w:rsid w:val="00E85188"/>
    <w:rsid w:val="00E85A72"/>
    <w:rsid w:val="00E87057"/>
    <w:rsid w:val="00E8758F"/>
    <w:rsid w:val="00E876F8"/>
    <w:rsid w:val="00E90851"/>
    <w:rsid w:val="00E90C3E"/>
    <w:rsid w:val="00E97371"/>
    <w:rsid w:val="00E97E81"/>
    <w:rsid w:val="00EA3F6F"/>
    <w:rsid w:val="00EA5122"/>
    <w:rsid w:val="00EA6334"/>
    <w:rsid w:val="00EC35A0"/>
    <w:rsid w:val="00EE41DA"/>
    <w:rsid w:val="00EE47E2"/>
    <w:rsid w:val="00F045F8"/>
    <w:rsid w:val="00F1023B"/>
    <w:rsid w:val="00F11A13"/>
    <w:rsid w:val="00F205E9"/>
    <w:rsid w:val="00F2222F"/>
    <w:rsid w:val="00F32C8A"/>
    <w:rsid w:val="00F33432"/>
    <w:rsid w:val="00F352B7"/>
    <w:rsid w:val="00F44E15"/>
    <w:rsid w:val="00F64224"/>
    <w:rsid w:val="00F651D4"/>
    <w:rsid w:val="00F701BE"/>
    <w:rsid w:val="00F7076A"/>
    <w:rsid w:val="00F73E08"/>
    <w:rsid w:val="00F77743"/>
    <w:rsid w:val="00F95465"/>
    <w:rsid w:val="00F972AE"/>
    <w:rsid w:val="00F97EA8"/>
    <w:rsid w:val="00FA05A2"/>
    <w:rsid w:val="00FA3F0C"/>
    <w:rsid w:val="00FB404E"/>
    <w:rsid w:val="00FC4717"/>
    <w:rsid w:val="00FC66DB"/>
    <w:rsid w:val="00FC7D19"/>
    <w:rsid w:val="00FD4C55"/>
    <w:rsid w:val="00FD5A2E"/>
    <w:rsid w:val="00FE256B"/>
    <w:rsid w:val="00FE5344"/>
    <w:rsid w:val="00FF2742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CC"/>
  </w:style>
  <w:style w:type="paragraph" w:styleId="1">
    <w:name w:val="heading 1"/>
    <w:basedOn w:val="a"/>
    <w:next w:val="a"/>
    <w:link w:val="10"/>
    <w:uiPriority w:val="9"/>
    <w:qFormat/>
    <w:rsid w:val="004D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9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61FD"/>
  </w:style>
  <w:style w:type="character" w:customStyle="1" w:styleId="c49">
    <w:name w:val="c49"/>
    <w:basedOn w:val="a0"/>
    <w:rsid w:val="00A961FD"/>
  </w:style>
  <w:style w:type="paragraph" w:styleId="a4">
    <w:name w:val="List Paragraph"/>
    <w:basedOn w:val="a"/>
    <w:uiPriority w:val="1"/>
    <w:qFormat/>
    <w:rsid w:val="00C700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E26"/>
    <w:rPr>
      <w:rFonts w:ascii="Tahoma" w:hAnsi="Tahoma" w:cs="Tahoma"/>
      <w:sz w:val="16"/>
      <w:szCs w:val="16"/>
    </w:rPr>
  </w:style>
  <w:style w:type="paragraph" w:customStyle="1" w:styleId="ParaAttribute38">
    <w:name w:val="ParaAttribute38"/>
    <w:rsid w:val="00E8758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F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B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A34"/>
  </w:style>
  <w:style w:type="character" w:styleId="a8">
    <w:name w:val="Strong"/>
    <w:basedOn w:val="a0"/>
    <w:uiPriority w:val="22"/>
    <w:qFormat/>
    <w:rsid w:val="00062A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2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100B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0BA2"/>
  </w:style>
  <w:style w:type="character" w:customStyle="1" w:styleId="20">
    <w:name w:val="Заголовок 2 Знак"/>
    <w:basedOn w:val="a0"/>
    <w:link w:val="2"/>
    <w:uiPriority w:val="9"/>
    <w:semiHidden/>
    <w:rsid w:val="00225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11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7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47D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9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61FD"/>
  </w:style>
  <w:style w:type="character" w:customStyle="1" w:styleId="c49">
    <w:name w:val="c49"/>
    <w:basedOn w:val="a0"/>
    <w:rsid w:val="00A961FD"/>
  </w:style>
  <w:style w:type="paragraph" w:styleId="a4">
    <w:name w:val="List Paragraph"/>
    <w:basedOn w:val="a"/>
    <w:uiPriority w:val="1"/>
    <w:qFormat/>
    <w:rsid w:val="00C700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E26"/>
    <w:rPr>
      <w:rFonts w:ascii="Tahoma" w:hAnsi="Tahoma" w:cs="Tahoma"/>
      <w:sz w:val="16"/>
      <w:szCs w:val="16"/>
    </w:rPr>
  </w:style>
  <w:style w:type="paragraph" w:customStyle="1" w:styleId="ParaAttribute38">
    <w:name w:val="ParaAttribute38"/>
    <w:rsid w:val="00E8758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F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B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A34"/>
  </w:style>
  <w:style w:type="character" w:styleId="a8">
    <w:name w:val="Strong"/>
    <w:basedOn w:val="a0"/>
    <w:uiPriority w:val="22"/>
    <w:qFormat/>
    <w:rsid w:val="00062A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2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100B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0BA2"/>
  </w:style>
  <w:style w:type="character" w:customStyle="1" w:styleId="20">
    <w:name w:val="Заголовок 2 Знак"/>
    <w:basedOn w:val="a0"/>
    <w:link w:val="2"/>
    <w:uiPriority w:val="9"/>
    <w:semiHidden/>
    <w:rsid w:val="00225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11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9307-D843-4086-9B5A-73A690BD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6733754</TotalTime>
  <Pages>1</Pages>
  <Words>18422</Words>
  <Characters>105012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</dc:creator>
  <cp:keywords/>
  <dc:description/>
  <cp:lastModifiedBy>user_58shk</cp:lastModifiedBy>
  <cp:revision>141</cp:revision>
  <cp:lastPrinted>2023-10-11T02:29:00Z</cp:lastPrinted>
  <dcterms:created xsi:type="dcterms:W3CDTF">2021-09-12T08:12:00Z</dcterms:created>
  <dcterms:modified xsi:type="dcterms:W3CDTF">2023-10-11T02:54:00Z</dcterms:modified>
</cp:coreProperties>
</file>